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39E0" w14:textId="26A2AC23" w:rsidR="004E477A" w:rsidRPr="00C42222" w:rsidRDefault="00E374A6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Z</w:t>
      </w:r>
      <w:r w:rsidR="1F592775" w:rsidRPr="1F592775">
        <w:rPr>
          <w:rFonts w:ascii="Palatino Linotype" w:hAnsi="Palatino Linotype"/>
          <w:b/>
          <w:bCs/>
          <w:sz w:val="21"/>
          <w:szCs w:val="21"/>
        </w:rPr>
        <w:t>ałącznik nr 1 do SIWZ</w:t>
      </w:r>
    </w:p>
    <w:p w14:paraId="62614C45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Cs/>
          <w:i/>
          <w:kern w:val="28"/>
          <w:sz w:val="21"/>
          <w:szCs w:val="21"/>
        </w:rPr>
      </w:pPr>
      <w:r w:rsidRPr="00C42222">
        <w:rPr>
          <w:rFonts w:ascii="Palatino Linotype" w:hAnsi="Palatino Linotype"/>
          <w:bCs/>
          <w:i/>
          <w:kern w:val="28"/>
          <w:sz w:val="21"/>
          <w:szCs w:val="21"/>
        </w:rPr>
        <w:tab/>
      </w:r>
    </w:p>
    <w:p w14:paraId="49B7E3AF" w14:textId="2E86B29C" w:rsidR="004E477A" w:rsidRPr="00C42222" w:rsidRDefault="004E477A" w:rsidP="1F592775">
      <w:pPr>
        <w:tabs>
          <w:tab w:val="left" w:pos="8505"/>
          <w:tab w:val="left" w:pos="13608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bookmarkStart w:id="0" w:name="_Toc33843001"/>
      <w:bookmarkStart w:id="1" w:name="_Toc33952537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>OŚWIADCZENIE</w:t>
      </w:r>
      <w:bookmarkEnd w:id="0"/>
      <w:bookmarkEnd w:id="1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 xml:space="preserve">  </w:t>
      </w:r>
      <w:r w:rsidR="00EE6E25">
        <w:rPr>
          <w:rFonts w:ascii="Palatino Linotype" w:hAnsi="Palatino Linotype"/>
          <w:b/>
          <w:bCs/>
          <w:kern w:val="28"/>
          <w:sz w:val="21"/>
          <w:szCs w:val="21"/>
        </w:rPr>
        <w:t>dotyczy części I</w:t>
      </w:r>
      <w:r w:rsidR="00F87648">
        <w:rPr>
          <w:rFonts w:ascii="Palatino Linotype" w:hAnsi="Palatino Linotype"/>
          <w:b/>
          <w:bCs/>
          <w:kern w:val="28"/>
          <w:sz w:val="21"/>
          <w:szCs w:val="21"/>
        </w:rPr>
        <w:t>*/II*</w:t>
      </w:r>
    </w:p>
    <w:p w14:paraId="2EA68AA4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/>
          <w:bCs/>
          <w:kern w:val="28"/>
          <w:sz w:val="21"/>
          <w:szCs w:val="21"/>
        </w:rPr>
      </w:pPr>
    </w:p>
    <w:p w14:paraId="462175CB" w14:textId="71E2EAEF" w:rsidR="004E477A" w:rsidRPr="00C42222" w:rsidRDefault="004E477A" w:rsidP="1F592775">
      <w:pPr>
        <w:spacing w:after="0" w:line="360" w:lineRule="auto"/>
        <w:jc w:val="both"/>
        <w:rPr>
          <w:rFonts w:ascii="Palatino Linotype" w:hAnsi="Palatino Linotype"/>
          <w:b/>
          <w:bCs/>
          <w:sz w:val="21"/>
          <w:szCs w:val="21"/>
        </w:rPr>
      </w:pPr>
      <w:r w:rsidRPr="7B8C7A0E">
        <w:rPr>
          <w:rFonts w:ascii="Palatino Linotype" w:hAnsi="Palatino Linotype"/>
          <w:kern w:val="28"/>
          <w:sz w:val="21"/>
          <w:szCs w:val="21"/>
        </w:rPr>
        <w:t>Na podstawie art. 25a ust.1 ustawy z dnia 29 stycznia 2004 r. – Prawo zamówień publicznych (Dz.U. z 201</w:t>
      </w:r>
      <w:r w:rsidR="00AA23AA">
        <w:rPr>
          <w:rFonts w:ascii="Palatino Linotype" w:hAnsi="Palatino Linotype"/>
          <w:kern w:val="28"/>
          <w:sz w:val="21"/>
          <w:szCs w:val="21"/>
        </w:rPr>
        <w:t>7</w:t>
      </w:r>
      <w:r w:rsidRPr="7B8C7A0E">
        <w:rPr>
          <w:rFonts w:ascii="Palatino Linotype" w:hAnsi="Palatino Linotype"/>
          <w:kern w:val="28"/>
          <w:sz w:val="21"/>
          <w:szCs w:val="21"/>
        </w:rPr>
        <w:t>, poz.</w:t>
      </w:r>
      <w:r w:rsidR="00AA23AA">
        <w:rPr>
          <w:rFonts w:ascii="Palatino Linotype" w:hAnsi="Palatino Linotype"/>
          <w:kern w:val="28"/>
          <w:sz w:val="21"/>
          <w:szCs w:val="21"/>
        </w:rPr>
        <w:t xml:space="preserve"> 1579</w:t>
      </w:r>
      <w:r w:rsidRPr="7B8C7A0E">
        <w:rPr>
          <w:rFonts w:ascii="Palatino Linotype" w:hAnsi="Palatino Linotype"/>
          <w:kern w:val="28"/>
          <w:sz w:val="21"/>
          <w:szCs w:val="21"/>
        </w:rPr>
        <w:t>), zwanej dalej ustawą,  p</w:t>
      </w:r>
      <w:r w:rsidRPr="00C42222">
        <w:rPr>
          <w:rFonts w:ascii="Palatino Linotype" w:hAnsi="Palatino Linotype"/>
          <w:sz w:val="21"/>
          <w:szCs w:val="21"/>
        </w:rPr>
        <w:t>rzystępując do udziału w postępowaniu o udzi</w:t>
      </w:r>
      <w:r w:rsidR="0094586F">
        <w:rPr>
          <w:rFonts w:ascii="Palatino Linotype" w:hAnsi="Palatino Linotype"/>
          <w:sz w:val="21"/>
          <w:szCs w:val="21"/>
        </w:rPr>
        <w:t xml:space="preserve">elenie zamówienia publicznego, na </w:t>
      </w:r>
      <w:r w:rsidR="0094586F" w:rsidRPr="0094586F">
        <w:rPr>
          <w:rFonts w:ascii="Palatino Linotype" w:hAnsi="Palatino Linotype"/>
          <w:i/>
          <w:sz w:val="21"/>
          <w:szCs w:val="21"/>
        </w:rPr>
        <w:t>wykonanie I etapu robót budowlano-remontowych pn. „Remont budynków nr 1 -Pałac Nowy i nr 8 – oranżeria  oraz obiektów małej architektury wchodzących w skład Zespołu Pałacowo – Parkowego w 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 w ramach zadania inwestycyjnego „Modernizacja obiektów Zespołu Pałacowo-Parkowego w Ostromecku oraz ich doposażenie.”</w:t>
      </w:r>
      <w:r w:rsidR="0094586F">
        <w:rPr>
          <w:rFonts w:ascii="Palatino Linotype" w:hAnsi="Palatino Linotype"/>
          <w:i/>
          <w:sz w:val="21"/>
          <w:szCs w:val="21"/>
        </w:rPr>
        <w:t>,</w:t>
      </w:r>
      <w:r w:rsidRPr="7B8C7A0E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7B8C7A0E">
        <w:rPr>
          <w:rFonts w:ascii="Palatino Linotype" w:hAnsi="Palatino Linotype"/>
          <w:sz w:val="21"/>
          <w:szCs w:val="21"/>
        </w:rPr>
        <w:t>składam w imieniu Wykonawcy następujące informacje dla wstępnego potwierdzenia , że wykonawca nie podlega wykluczeniu oraz spełnia warunki udziału w</w:t>
      </w:r>
      <w:r w:rsidR="00883984" w:rsidRPr="7B8C7A0E">
        <w:rPr>
          <w:rFonts w:ascii="Palatino Linotype" w:hAnsi="Palatino Linotype"/>
          <w:sz w:val="21"/>
          <w:szCs w:val="21"/>
        </w:rPr>
        <w:t> </w:t>
      </w:r>
      <w:r w:rsidRPr="7B8C7A0E">
        <w:rPr>
          <w:rFonts w:ascii="Palatino Linotype" w:hAnsi="Palatino Linotype"/>
          <w:sz w:val="21"/>
          <w:szCs w:val="21"/>
        </w:rPr>
        <w:t>postępowaniu.</w:t>
      </w:r>
    </w:p>
    <w:p w14:paraId="72D3B047" w14:textId="77777777" w:rsidR="004E477A" w:rsidRPr="00C42222" w:rsidRDefault="1F592775" w:rsidP="1F592775">
      <w:pPr>
        <w:ind w:right="68"/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4E477A" w:rsidRPr="00C42222" w14:paraId="7F0C18A6" w14:textId="77777777" w:rsidTr="74FADF0D">
        <w:tc>
          <w:tcPr>
            <w:tcW w:w="5245" w:type="dxa"/>
            <w:shd w:val="clear" w:color="auto" w:fill="auto"/>
          </w:tcPr>
          <w:p w14:paraId="3E1E7B58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Identyfikacja</w:t>
            </w:r>
          </w:p>
        </w:tc>
        <w:tc>
          <w:tcPr>
            <w:tcW w:w="3303" w:type="dxa"/>
            <w:shd w:val="clear" w:color="auto" w:fill="auto"/>
          </w:tcPr>
          <w:p w14:paraId="326EBA02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Informacje </w:t>
            </w:r>
          </w:p>
          <w:p w14:paraId="5CE2ACC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37A246EF" w14:textId="77777777" w:rsidTr="74FADF0D">
        <w:tc>
          <w:tcPr>
            <w:tcW w:w="5245" w:type="dxa"/>
            <w:shd w:val="clear" w:color="auto" w:fill="auto"/>
          </w:tcPr>
          <w:p w14:paraId="0E1A92E4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Nazwa</w:t>
            </w:r>
          </w:p>
        </w:tc>
        <w:tc>
          <w:tcPr>
            <w:tcW w:w="3303" w:type="dxa"/>
            <w:shd w:val="clear" w:color="auto" w:fill="auto"/>
          </w:tcPr>
          <w:p w14:paraId="2C81EE99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 …]</w:t>
            </w:r>
          </w:p>
          <w:p w14:paraId="0FAB3F2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4C9724D6" w14:textId="77777777" w:rsidTr="74FADF0D">
        <w:tc>
          <w:tcPr>
            <w:tcW w:w="5245" w:type="dxa"/>
            <w:shd w:val="clear" w:color="auto" w:fill="auto"/>
          </w:tcPr>
          <w:p w14:paraId="67880627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Adres pocztowy</w:t>
            </w:r>
          </w:p>
        </w:tc>
        <w:tc>
          <w:tcPr>
            <w:tcW w:w="3303" w:type="dxa"/>
            <w:shd w:val="clear" w:color="auto" w:fill="auto"/>
          </w:tcPr>
          <w:p w14:paraId="6861035F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6CCB415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0487A2EB" w14:textId="77777777" w:rsidTr="74FADF0D">
        <w:tc>
          <w:tcPr>
            <w:tcW w:w="5245" w:type="dxa"/>
            <w:shd w:val="clear" w:color="auto" w:fill="auto"/>
          </w:tcPr>
          <w:p w14:paraId="5D6D0B6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Adres do korespondencji </w:t>
            </w:r>
          </w:p>
          <w:p w14:paraId="3B5BF45E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Osoba lub osoby wyznaczone do kontaktów</w:t>
            </w:r>
          </w:p>
          <w:p w14:paraId="51BA9496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Faks do korespondencji</w:t>
            </w:r>
          </w:p>
          <w:p w14:paraId="7DE3218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Adres e-mail do korespondencji</w:t>
            </w:r>
          </w:p>
          <w:p w14:paraId="0D8AD6A6" w14:textId="77777777" w:rsidR="004E477A" w:rsidRPr="00C42222" w:rsidRDefault="004E477A" w:rsidP="00DB67D3">
            <w:pPr>
              <w:ind w:right="69" w:firstLine="708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2259493E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565B8612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033435F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9AC5D65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3A859994" w14:textId="77777777" w:rsidTr="74FADF0D">
        <w:tc>
          <w:tcPr>
            <w:tcW w:w="5245" w:type="dxa"/>
            <w:shd w:val="clear" w:color="auto" w:fill="auto"/>
          </w:tcPr>
          <w:p w14:paraId="6281BFD3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Samodzielny albo wspólny udziału w postępowaniu </w:t>
            </w:r>
          </w:p>
        </w:tc>
        <w:tc>
          <w:tcPr>
            <w:tcW w:w="3303" w:type="dxa"/>
            <w:shd w:val="clear" w:color="auto" w:fill="auto"/>
          </w:tcPr>
          <w:p w14:paraId="26A8F32C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Informacje</w:t>
            </w:r>
          </w:p>
        </w:tc>
      </w:tr>
      <w:tr w:rsidR="004E477A" w:rsidRPr="00C42222" w14:paraId="02BA085D" w14:textId="77777777" w:rsidTr="74FADF0D">
        <w:tc>
          <w:tcPr>
            <w:tcW w:w="5245" w:type="dxa"/>
            <w:shd w:val="clear" w:color="auto" w:fill="auto"/>
          </w:tcPr>
          <w:p w14:paraId="32619E41" w14:textId="30159F9E" w:rsidR="004E477A" w:rsidRPr="00C42222" w:rsidRDefault="004E477A" w:rsidP="1F592775">
            <w:pPr>
              <w:ind w:right="69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vertAlign w:val="superscript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lastRenderedPageBreak/>
              <w:t xml:space="preserve">Czy Wykonawca wspólnie ubiega się o zamówienie z innymi wykonawcami, na podstawie art. 23 ustawy ? (np. konsorcjum, umowa spółki cywilnej) </w:t>
            </w:r>
            <w:r w:rsidRPr="7B8C7A0E">
              <w:rPr>
                <w:rStyle w:val="Odwoanieprzypisudolnego"/>
                <w:rFonts w:ascii="Palatino Linotype" w:hAnsi="Palatino Linotype"/>
                <w:b/>
                <w:bCs/>
                <w:color w:val="00B0F0"/>
                <w:sz w:val="21"/>
                <w:szCs w:val="21"/>
              </w:rPr>
              <w:footnoteReference w:id="2"/>
            </w:r>
          </w:p>
          <w:p w14:paraId="6600F52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4DC90B2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[] Tak [] Nie</w:t>
            </w:r>
          </w:p>
          <w:p w14:paraId="34BE4717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69EB9DFF" w14:textId="77777777" w:rsidTr="74FADF0D">
        <w:tc>
          <w:tcPr>
            <w:tcW w:w="5245" w:type="dxa"/>
            <w:shd w:val="clear" w:color="auto" w:fill="auto"/>
          </w:tcPr>
          <w:p w14:paraId="35DF8472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Jeżeli zaznaczono Tak, należy wskazać :</w:t>
            </w:r>
          </w:p>
          <w:p w14:paraId="5AE8C6C8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a) rolę wykonawcy w grupie</w:t>
            </w:r>
          </w:p>
          <w:p w14:paraId="2F1ECE6F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    (np. lider konsorcjum)</w:t>
            </w:r>
          </w:p>
          <w:p w14:paraId="4BE241C1" w14:textId="77777777" w:rsidR="004E477A" w:rsidRPr="00C42222" w:rsidRDefault="1F592775" w:rsidP="1F592775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b) nazwy pozostałych wykonawców wspólnie  ubiegających się o zamówienie</w:t>
            </w:r>
          </w:p>
          <w:p w14:paraId="42016341" w14:textId="77777777" w:rsidR="004E477A" w:rsidRPr="00C42222" w:rsidRDefault="1F592775" w:rsidP="1F592775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shd w:val="clear" w:color="auto" w:fill="auto"/>
          </w:tcPr>
          <w:p w14:paraId="4A497BC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01F0A05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a) […]</w:t>
            </w:r>
          </w:p>
          <w:p w14:paraId="41D00B2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549A160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b) […] […] […]</w:t>
            </w:r>
          </w:p>
          <w:p w14:paraId="54C0DAE8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59AD9DD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c) […] </w:t>
            </w:r>
          </w:p>
          <w:p w14:paraId="20A4B620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56855F8A" w14:textId="77777777" w:rsidTr="74FADF0D">
        <w:tc>
          <w:tcPr>
            <w:tcW w:w="5245" w:type="dxa"/>
            <w:shd w:val="clear" w:color="auto" w:fill="auto"/>
          </w:tcPr>
          <w:p w14:paraId="0F193E92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Osoby upoważnione do reprezentowania wykonawcy</w:t>
            </w:r>
          </w:p>
        </w:tc>
        <w:tc>
          <w:tcPr>
            <w:tcW w:w="3303" w:type="dxa"/>
            <w:shd w:val="clear" w:color="auto" w:fill="auto"/>
          </w:tcPr>
          <w:p w14:paraId="56820EFA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Informacje</w:t>
            </w:r>
          </w:p>
        </w:tc>
      </w:tr>
      <w:tr w:rsidR="004E477A" w:rsidRPr="00C42222" w14:paraId="0EF581A4" w14:textId="77777777" w:rsidTr="74FADF0D">
        <w:tc>
          <w:tcPr>
            <w:tcW w:w="5245" w:type="dxa"/>
            <w:shd w:val="clear" w:color="auto" w:fill="auto"/>
          </w:tcPr>
          <w:p w14:paraId="55AF1F5A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Imię i nazwisko</w:t>
            </w:r>
          </w:p>
        </w:tc>
        <w:tc>
          <w:tcPr>
            <w:tcW w:w="3303" w:type="dxa"/>
            <w:shd w:val="clear" w:color="auto" w:fill="auto"/>
          </w:tcPr>
          <w:p w14:paraId="3A52A0F4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575D1026" w14:textId="77777777" w:rsidTr="74FADF0D">
        <w:tc>
          <w:tcPr>
            <w:tcW w:w="5245" w:type="dxa"/>
            <w:shd w:val="clear" w:color="auto" w:fill="auto"/>
          </w:tcPr>
          <w:p w14:paraId="7B7B319D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Stanowisko/Funkcja</w:t>
            </w:r>
          </w:p>
        </w:tc>
        <w:tc>
          <w:tcPr>
            <w:tcW w:w="3303" w:type="dxa"/>
            <w:shd w:val="clear" w:color="auto" w:fill="auto"/>
          </w:tcPr>
          <w:p w14:paraId="402B475A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[…] </w:t>
            </w:r>
          </w:p>
        </w:tc>
      </w:tr>
      <w:tr w:rsidR="004E477A" w:rsidRPr="00C42222" w14:paraId="37B7A0F0" w14:textId="77777777" w:rsidTr="74FADF0D">
        <w:tc>
          <w:tcPr>
            <w:tcW w:w="5245" w:type="dxa"/>
            <w:shd w:val="clear" w:color="auto" w:fill="auto"/>
          </w:tcPr>
          <w:p w14:paraId="28417472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Podstawa / dokument z którego wynika upoważnienie do reprezentacji wykonawcy </w:t>
            </w:r>
          </w:p>
          <w:p w14:paraId="721D0FCE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( np. wpis do KRS, pełnomocnictwo )</w:t>
            </w:r>
          </w:p>
        </w:tc>
        <w:tc>
          <w:tcPr>
            <w:tcW w:w="3303" w:type="dxa"/>
            <w:shd w:val="clear" w:color="auto" w:fill="auto"/>
          </w:tcPr>
          <w:p w14:paraId="5FF43C3C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</w:tbl>
    <w:p w14:paraId="71387E7B" w14:textId="56BDFFD7" w:rsidR="004E477A" w:rsidRPr="00C42222" w:rsidRDefault="1F592775" w:rsidP="1F592775">
      <w:pPr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>Część II.  Podstawy wykluczenia</w:t>
      </w:r>
    </w:p>
    <w:p w14:paraId="29C692D5" w14:textId="0599EF1E" w:rsidR="006B2FBC" w:rsidRDefault="1F592775" w:rsidP="006B2FBC">
      <w:pPr>
        <w:pStyle w:val="Akapitzlist"/>
        <w:numPr>
          <w:ilvl w:val="0"/>
          <w:numId w:val="83"/>
        </w:numPr>
        <w:jc w:val="both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t>Informacja o braku istnienia okoliczności wskazanych w art. 24 ust. 1 oraz w ust. 5</w:t>
      </w:r>
      <w:r w:rsidR="006B2FBC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6B2FBC" w:rsidRPr="000C12F6">
        <w:rPr>
          <w:rFonts w:ascii="Palatino Linotype" w:hAnsi="Palatino Linotype"/>
          <w:b/>
          <w:bCs/>
          <w:color w:val="FF0000"/>
          <w:sz w:val="21"/>
          <w:szCs w:val="21"/>
        </w:rPr>
        <w:t xml:space="preserve">pkt 1,2, 4 i 8 </w:t>
      </w:r>
      <w:r w:rsidRPr="1F592775">
        <w:rPr>
          <w:rFonts w:ascii="Palatino Linotype" w:hAnsi="Palatino Linotype"/>
          <w:b/>
          <w:bCs/>
          <w:sz w:val="21"/>
          <w:szCs w:val="21"/>
        </w:rPr>
        <w:t>ustawy.</w:t>
      </w:r>
    </w:p>
    <w:p w14:paraId="6A7D4D79" w14:textId="11EF70C9" w:rsidR="004E477A" w:rsidRPr="00C42222" w:rsidRDefault="1F592775" w:rsidP="006B2FBC">
      <w:pPr>
        <w:pStyle w:val="Akapitzlist"/>
        <w:ind w:left="218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Oświadczam, że nie występują wobec Wykonawcy okoliczności wskazane </w:t>
      </w:r>
      <w:r w:rsidR="7B8C7A0E">
        <w:br/>
      </w:r>
      <w:r w:rsidRPr="1F592775">
        <w:rPr>
          <w:rFonts w:ascii="Palatino Linotype" w:hAnsi="Palatino Linotype"/>
          <w:sz w:val="21"/>
          <w:szCs w:val="21"/>
        </w:rPr>
        <w:t xml:space="preserve">w art. 24 ust. 1 pkt 13-22 oraz </w:t>
      </w:r>
      <w:r w:rsidRPr="1F592775">
        <w:rPr>
          <w:rFonts w:ascii="Palatino Linotype" w:hAnsi="Palatino Linotype"/>
          <w:color w:val="000000" w:themeColor="text1"/>
          <w:sz w:val="21"/>
          <w:szCs w:val="21"/>
        </w:rPr>
        <w:t>ust. 5 pkt</w:t>
      </w:r>
      <w:r w:rsidRPr="1F592775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>1, 2, 4 i 8 ustawy, które skutkują  wykluczeniem z postępowania.</w:t>
      </w:r>
    </w:p>
    <w:p w14:paraId="74EB1984" w14:textId="303ECAF7" w:rsidR="004E477A" w:rsidRPr="00883984" w:rsidRDefault="1F592775" w:rsidP="006B2FBC">
      <w:pPr>
        <w:ind w:left="426" w:hanging="568"/>
        <w:jc w:val="both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lastRenderedPageBreak/>
        <w:t>B. Informacja o istnieniu okoliczności wskazanych w art. 24 ust. 1 oraz ust. 5</w:t>
      </w:r>
      <w:r w:rsidR="006B2FBC">
        <w:rPr>
          <w:rFonts w:ascii="Palatino Linotype" w:hAnsi="Palatino Linotype"/>
          <w:b/>
          <w:bCs/>
          <w:sz w:val="21"/>
          <w:szCs w:val="21"/>
        </w:rPr>
        <w:t xml:space="preserve"> pkt </w:t>
      </w:r>
      <w:r w:rsidR="006B2FBC" w:rsidRPr="000C12F6">
        <w:rPr>
          <w:rFonts w:ascii="Palatino Linotype" w:hAnsi="Palatino Linotype"/>
          <w:b/>
          <w:bCs/>
          <w:color w:val="FF0000"/>
          <w:sz w:val="21"/>
          <w:szCs w:val="21"/>
        </w:rPr>
        <w:t xml:space="preserve">1, 2, 4 i 8 </w:t>
      </w:r>
      <w:r w:rsidR="004E477A" w:rsidRPr="7B8C7A0E">
        <w:rPr>
          <w:rFonts w:ascii="Palatino Linotype" w:hAnsi="Palatino Linotype"/>
          <w:b/>
          <w:bCs/>
          <w:sz w:val="21"/>
          <w:szCs w:val="21"/>
        </w:rPr>
        <w:t xml:space="preserve">ustawy </w:t>
      </w:r>
      <w:r w:rsidR="004E477A"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3"/>
      </w:r>
      <w:r w:rsidR="004E477A"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7A3EE060" w14:textId="77777777" w:rsidR="004E477A" w:rsidRPr="00C42222" w:rsidRDefault="1F592775" w:rsidP="1F592775">
      <w:pPr>
        <w:ind w:left="284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Oświadczam, że zachodzą wobec Wykonawcy podstawy wykluczenia </w:t>
      </w:r>
      <w:r w:rsidR="7B8C7A0E">
        <w:br/>
      </w:r>
      <w:r w:rsidRPr="1F592775">
        <w:rPr>
          <w:rFonts w:ascii="Palatino Linotype" w:hAnsi="Palatino Linotype"/>
          <w:sz w:val="21"/>
          <w:szCs w:val="21"/>
        </w:rPr>
        <w:t>z postępowania na podstawie art. 24 ust. …..pkt ….</w:t>
      </w:r>
      <w:r w:rsidRPr="1F592775">
        <w:rPr>
          <w:rStyle w:val="Odwoanieprzypisudolnego"/>
          <w:rFonts w:ascii="Palatino Linotype" w:hAnsi="Palatino Linotype"/>
          <w:color w:val="00B0F0"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>ustawy</w:t>
      </w:r>
      <w:r w:rsidRPr="1F592775">
        <w:rPr>
          <w:rFonts w:ascii="Palatino Linotype" w:hAnsi="Palatino Linotype"/>
          <w:i/>
          <w:iCs/>
          <w:sz w:val="21"/>
          <w:szCs w:val="21"/>
        </w:rPr>
        <w:t>.</w:t>
      </w:r>
    </w:p>
    <w:p w14:paraId="66E34EF4" w14:textId="43C3BB7E" w:rsidR="004E477A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Jednocześnie oświadczam, że na podstawie art. 24 ust. 8 ustawy, Wykonawca  podjął następujące środki naprawcze, które pozwalają na udział w postępowaniu:</w:t>
      </w:r>
      <w:r w:rsidRPr="1F592775">
        <w:rPr>
          <w:rFonts w:ascii="Palatino Linotype" w:hAnsi="Palatino Linotype" w:cs="Arial"/>
          <w:sz w:val="21"/>
          <w:szCs w:val="21"/>
        </w:rPr>
        <w:t xml:space="preserve"> 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46FCB64D" w14:textId="2B37F217" w:rsidR="00883984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1C4F184D" w14:textId="21640170" w:rsidR="00883984" w:rsidRPr="00C42222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3958C4F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ab/>
      </w:r>
    </w:p>
    <w:p w14:paraId="1D897899" w14:textId="77777777" w:rsidR="004E477A" w:rsidRPr="00C42222" w:rsidRDefault="1F592775" w:rsidP="1F592775">
      <w:pPr>
        <w:jc w:val="center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>Część III.  Warunki udziału w postępowaniu</w:t>
      </w:r>
    </w:p>
    <w:p w14:paraId="7A8CE22A" w14:textId="355279CA" w:rsidR="004E477A" w:rsidRPr="00C42222" w:rsidRDefault="74FADF0D" w:rsidP="004E69E6">
      <w:pPr>
        <w:widowControl w:val="0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Palatino Linotype" w:hAnsi="Palatino Linotype"/>
          <w:sz w:val="21"/>
          <w:szCs w:val="21"/>
        </w:rPr>
      </w:pPr>
      <w:r w:rsidRPr="74FADF0D">
        <w:rPr>
          <w:rFonts w:ascii="Palatino Linotype" w:hAnsi="Palatino Linotype"/>
          <w:sz w:val="21"/>
          <w:szCs w:val="21"/>
        </w:rPr>
        <w:t>Oświadczam, że Wykonawca spełnia warunki udziału w postępowaniu określone przez Zamawiającego w Ogłoszeniu o zamówieniu i w</w:t>
      </w:r>
      <w:r w:rsidR="000C12F6">
        <w:rPr>
          <w:rFonts w:ascii="Palatino Linotype" w:hAnsi="Palatino Linotype"/>
          <w:sz w:val="21"/>
          <w:szCs w:val="21"/>
        </w:rPr>
        <w:t xml:space="preserve"> części </w:t>
      </w:r>
      <w:r w:rsidR="000C12F6" w:rsidRPr="000C12F6">
        <w:rPr>
          <w:rFonts w:ascii="Palatino Linotype" w:hAnsi="Palatino Linotype"/>
          <w:color w:val="FF0000"/>
          <w:sz w:val="21"/>
          <w:szCs w:val="21"/>
        </w:rPr>
        <w:t xml:space="preserve">V </w:t>
      </w:r>
      <w:r w:rsidRPr="000C12F6">
        <w:rPr>
          <w:rFonts w:ascii="Palatino Linotype" w:hAnsi="Palatino Linotype"/>
          <w:color w:val="FF0000"/>
          <w:sz w:val="21"/>
          <w:szCs w:val="21"/>
        </w:rPr>
        <w:t xml:space="preserve">ust.  </w:t>
      </w:r>
      <w:r w:rsidR="000C12F6" w:rsidRPr="000C12F6">
        <w:rPr>
          <w:rFonts w:ascii="Palatino Linotype" w:hAnsi="Palatino Linotype"/>
          <w:color w:val="FF0000"/>
          <w:sz w:val="21"/>
          <w:szCs w:val="21"/>
        </w:rPr>
        <w:t xml:space="preserve">2 </w:t>
      </w:r>
      <w:r w:rsidRPr="000C12F6">
        <w:rPr>
          <w:rFonts w:ascii="Palatino Linotype" w:hAnsi="Palatino Linotype"/>
          <w:color w:val="FF0000"/>
          <w:sz w:val="21"/>
          <w:szCs w:val="21"/>
        </w:rPr>
        <w:t xml:space="preserve">pkt </w:t>
      </w:r>
      <w:r w:rsidR="000C12F6" w:rsidRPr="000C12F6">
        <w:rPr>
          <w:rFonts w:ascii="Palatino Linotype" w:hAnsi="Palatino Linotype"/>
          <w:color w:val="FF0000"/>
          <w:sz w:val="21"/>
          <w:szCs w:val="21"/>
        </w:rPr>
        <w:t>1-2</w:t>
      </w:r>
      <w:r w:rsidRPr="000C12F6">
        <w:rPr>
          <w:rFonts w:ascii="Palatino Linotype" w:hAnsi="Palatino Linotype"/>
          <w:color w:val="FF0000"/>
          <w:sz w:val="21"/>
          <w:szCs w:val="21"/>
        </w:rPr>
        <w:t xml:space="preserve"> </w:t>
      </w:r>
      <w:proofErr w:type="spellStart"/>
      <w:r w:rsidR="000C12F6" w:rsidRPr="000C12F6">
        <w:rPr>
          <w:rFonts w:ascii="Palatino Linotype" w:hAnsi="Palatino Linotype"/>
          <w:color w:val="FF0000"/>
          <w:sz w:val="21"/>
          <w:szCs w:val="21"/>
        </w:rPr>
        <w:t>siwz</w:t>
      </w:r>
      <w:proofErr w:type="spellEnd"/>
      <w:r w:rsidRPr="000C12F6">
        <w:rPr>
          <w:rFonts w:ascii="Palatino Linotype" w:hAnsi="Palatino Linotype"/>
          <w:color w:val="FF0000"/>
          <w:sz w:val="21"/>
          <w:szCs w:val="21"/>
        </w:rPr>
        <w:t xml:space="preserve">. </w:t>
      </w:r>
    </w:p>
    <w:p w14:paraId="09CD6A42" w14:textId="3926DD49" w:rsidR="004E477A" w:rsidRPr="00C42222" w:rsidRDefault="74FADF0D" w:rsidP="004E69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 w:rsidRPr="74FADF0D">
        <w:rPr>
          <w:rFonts w:ascii="Palatino Linotype" w:hAnsi="Palatino Linotype" w:cs="Arial"/>
          <w:sz w:val="21"/>
          <w:szCs w:val="21"/>
        </w:rPr>
        <w:t>Oświadczam, że Wykonawca w celu wykazania spełniania poniższych warunków udziału w</w:t>
      </w:r>
      <w:r w:rsidR="000C12F6">
        <w:rPr>
          <w:rFonts w:ascii="Palatino Linotype" w:hAnsi="Palatino Linotype" w:cs="Arial"/>
          <w:sz w:val="21"/>
          <w:szCs w:val="21"/>
        </w:rPr>
        <w:t> </w:t>
      </w:r>
      <w:r w:rsidRPr="74FADF0D">
        <w:rPr>
          <w:rFonts w:ascii="Palatino Linotype" w:hAnsi="Palatino Linotype" w:cs="Arial"/>
          <w:sz w:val="21"/>
          <w:szCs w:val="21"/>
        </w:rPr>
        <w:t xml:space="preserve">postępowaniu, określonych przez Zamawiającego w Ogłoszeniu o zamówieniu oraz w </w:t>
      </w:r>
      <w:proofErr w:type="spellStart"/>
      <w:r w:rsidRPr="74FADF0D">
        <w:rPr>
          <w:rFonts w:ascii="Palatino Linotype" w:hAnsi="Palatino Linotype" w:cs="Arial"/>
          <w:sz w:val="21"/>
          <w:szCs w:val="21"/>
        </w:rPr>
        <w:t>siwz</w:t>
      </w:r>
      <w:proofErr w:type="spellEnd"/>
      <w:r w:rsidRPr="74FADF0D">
        <w:rPr>
          <w:rFonts w:ascii="Palatino Linotype" w:hAnsi="Palatino Linotype" w:cs="Arial"/>
          <w:sz w:val="21"/>
          <w:szCs w:val="21"/>
        </w:rPr>
        <w:t xml:space="preserve">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069"/>
      </w:tblGrid>
      <w:tr w:rsidR="004E477A" w:rsidRPr="00C42222" w14:paraId="6810DDC5" w14:textId="77777777" w:rsidTr="74FADF0D">
        <w:tc>
          <w:tcPr>
            <w:tcW w:w="4678" w:type="dxa"/>
            <w:shd w:val="clear" w:color="auto" w:fill="auto"/>
          </w:tcPr>
          <w:p w14:paraId="28722957" w14:textId="77777777" w:rsidR="004E477A" w:rsidRPr="00C42222" w:rsidRDefault="74FADF0D" w:rsidP="74FADF0D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74FADF0D">
              <w:rPr>
                <w:rFonts w:ascii="Palatino Linotype" w:hAnsi="Palatino Linotype"/>
                <w:sz w:val="21"/>
                <w:szCs w:val="21"/>
              </w:rPr>
              <w:t xml:space="preserve">Warunek udziału określony w </w:t>
            </w:r>
            <w:proofErr w:type="spellStart"/>
            <w:r w:rsidRPr="74FADF0D">
              <w:rPr>
                <w:rFonts w:ascii="Palatino Linotype" w:hAnsi="Palatino Linotype"/>
                <w:sz w:val="21"/>
                <w:szCs w:val="21"/>
              </w:rPr>
              <w:t>Siwz</w:t>
            </w:r>
            <w:proofErr w:type="spellEnd"/>
            <w:r w:rsidRPr="74FADF0D"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</w:p>
        </w:tc>
        <w:tc>
          <w:tcPr>
            <w:tcW w:w="4142" w:type="dxa"/>
            <w:shd w:val="clear" w:color="auto" w:fill="auto"/>
          </w:tcPr>
          <w:p w14:paraId="3EA8AD65" w14:textId="77777777" w:rsidR="004E477A" w:rsidRPr="00C42222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Nazwa i adres innego </w:t>
            </w:r>
          </w:p>
        </w:tc>
      </w:tr>
      <w:tr w:rsidR="004E477A" w:rsidRPr="00C42222" w14:paraId="4F361D8F" w14:textId="77777777" w:rsidTr="74FADF0D">
        <w:trPr>
          <w:trHeight w:val="1750"/>
        </w:trPr>
        <w:tc>
          <w:tcPr>
            <w:tcW w:w="4678" w:type="dxa"/>
            <w:shd w:val="clear" w:color="auto" w:fill="auto"/>
          </w:tcPr>
          <w:p w14:paraId="6A18C5DA" w14:textId="77777777" w:rsidR="004E477A" w:rsidRPr="00C42222" w:rsidRDefault="004E477A" w:rsidP="00803F0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142" w:type="dxa"/>
            <w:shd w:val="clear" w:color="auto" w:fill="auto"/>
          </w:tcPr>
          <w:p w14:paraId="536B1CA1" w14:textId="77777777" w:rsidR="004E477A" w:rsidRPr="00C42222" w:rsidRDefault="1F592775" w:rsidP="1F592775">
            <w:pPr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 […]</w:t>
            </w:r>
          </w:p>
        </w:tc>
      </w:tr>
    </w:tbl>
    <w:p w14:paraId="5822439E" w14:textId="424577B8" w:rsidR="004E477A" w:rsidRPr="009649BF" w:rsidRDefault="004E477A" w:rsidP="004E69E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bCs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wobec innego podmiotu wskazanego powyżej w </w:t>
      </w:r>
      <w:r w:rsidR="000C12F6">
        <w:rPr>
          <w:rFonts w:ascii="Palatino Linotype" w:hAnsi="Palatino Linotype"/>
          <w:sz w:val="21"/>
          <w:szCs w:val="21"/>
        </w:rPr>
        <w:t>ust. 2</w:t>
      </w:r>
      <w:r w:rsidRPr="00C42222">
        <w:rPr>
          <w:rFonts w:ascii="Palatino Linotype" w:hAnsi="Palatino Linotype"/>
          <w:sz w:val="21"/>
          <w:szCs w:val="21"/>
        </w:rPr>
        <w:t xml:space="preserve">, na którego zasoby Wykonawca powołuje się dla wykazania spełnienia warunków udziału w postępowaniu, </w:t>
      </w:r>
      <w:r w:rsidRPr="00C42222">
        <w:rPr>
          <w:rFonts w:ascii="Palatino Linotype" w:hAnsi="Palatino Linotype"/>
          <w:sz w:val="21"/>
          <w:szCs w:val="21"/>
          <w:u w:val="single"/>
        </w:rPr>
        <w:t>nie</w:t>
      </w:r>
      <w:r w:rsidR="000C12F6">
        <w:rPr>
          <w:rFonts w:ascii="Palatino Linotype" w:hAnsi="Palatino Linotype"/>
          <w:sz w:val="21"/>
          <w:szCs w:val="21"/>
          <w:u w:val="single"/>
        </w:rPr>
        <w:t xml:space="preserve"> </w:t>
      </w:r>
      <w:r w:rsidRPr="009649BF">
        <w:rPr>
          <w:rFonts w:ascii="Palatino Linotype" w:hAnsi="Palatino Linotype"/>
          <w:sz w:val="21"/>
          <w:szCs w:val="21"/>
          <w:u w:val="single"/>
        </w:rPr>
        <w:lastRenderedPageBreak/>
        <w:t>występują</w:t>
      </w:r>
      <w:r w:rsidRPr="009649BF">
        <w:rPr>
          <w:rFonts w:ascii="Palatino Linotype" w:hAnsi="Palatino Linotype"/>
          <w:sz w:val="21"/>
          <w:szCs w:val="21"/>
        </w:rPr>
        <w:t xml:space="preserve"> okoliczności o których mowa  w art. 24 ust. 1 pkt 13-22 oraz ust. 5 pkt 1, 2, 4 i 8 ustawy</w:t>
      </w:r>
      <w:r w:rsidRPr="7B8C7A0E">
        <w:rPr>
          <w:rFonts w:ascii="Palatino Linotype" w:hAnsi="Palatino Linotype"/>
          <w:b/>
          <w:bCs/>
          <w:sz w:val="21"/>
          <w:szCs w:val="21"/>
        </w:rPr>
        <w:t>.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4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3588F385" w14:textId="77777777" w:rsidR="004E477A" w:rsidRPr="009649BF" w:rsidRDefault="004E477A" w:rsidP="004E69E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bCs/>
          <w:sz w:val="21"/>
          <w:szCs w:val="21"/>
        </w:rPr>
      </w:pPr>
      <w:r w:rsidRPr="009649BF">
        <w:rPr>
          <w:rFonts w:ascii="Palatino Linotype" w:hAnsi="Palatino Linotype"/>
          <w:sz w:val="21"/>
          <w:szCs w:val="21"/>
        </w:rPr>
        <w:t>Oświadczam, że wobec innego podmiotu wskazanego powyżej w pkt 2, na którego/</w:t>
      </w:r>
      <w:proofErr w:type="spellStart"/>
      <w:r w:rsidRPr="009649BF">
        <w:rPr>
          <w:rFonts w:ascii="Palatino Linotype" w:hAnsi="Palatino Linotype"/>
          <w:sz w:val="21"/>
          <w:szCs w:val="21"/>
        </w:rPr>
        <w:t>ych</w:t>
      </w:r>
      <w:proofErr w:type="spellEnd"/>
      <w:r w:rsidRPr="009649BF">
        <w:rPr>
          <w:rFonts w:ascii="Palatino Linotype" w:hAnsi="Palatino Linotype"/>
          <w:sz w:val="21"/>
          <w:szCs w:val="21"/>
        </w:rPr>
        <w:t xml:space="preserve"> zasoby Wykonawca powołuje się dla wykazania spełnienia warunków udziału w postępowaniu, </w:t>
      </w:r>
      <w:r w:rsidRPr="009649BF">
        <w:rPr>
          <w:rFonts w:ascii="Palatino Linotype" w:hAnsi="Palatino Linotype"/>
          <w:sz w:val="21"/>
          <w:szCs w:val="21"/>
          <w:u w:val="single"/>
        </w:rPr>
        <w:t xml:space="preserve">występują </w:t>
      </w:r>
      <w:r w:rsidRPr="009649BF">
        <w:rPr>
          <w:rFonts w:ascii="Palatino Linotype" w:hAnsi="Palatino Linotype"/>
          <w:sz w:val="21"/>
          <w:szCs w:val="21"/>
        </w:rPr>
        <w:t>okoliczności o których mowa  w art. 24 ust. ……pkt ….. ustawy</w:t>
      </w:r>
      <w:r w:rsidRPr="7B8C7A0E">
        <w:rPr>
          <w:rFonts w:ascii="Palatino Linotype" w:hAnsi="Palatino Linotype"/>
          <w:b/>
          <w:bCs/>
          <w:sz w:val="21"/>
          <w:szCs w:val="21"/>
        </w:rPr>
        <w:t>.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5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61F2F71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40FE8CB8" w14:textId="77777777" w:rsidR="004E477A" w:rsidRPr="00C42222" w:rsidRDefault="1F592775" w:rsidP="1F592775">
      <w:pPr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00693462" w14:textId="77777777" w:rsidR="004E477A" w:rsidRPr="00C42222" w:rsidRDefault="004E477A" w:rsidP="1F592775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 w:rsidRPr="1F592775"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 w:rsidRPr="00C42222">
        <w:rPr>
          <w:rFonts w:ascii="Palatino Linotype" w:hAnsi="Palatino Linotype"/>
          <w:i/>
          <w:sz w:val="21"/>
          <w:szCs w:val="21"/>
        </w:rPr>
        <w:tab/>
      </w:r>
      <w:r w:rsidRPr="1F592775"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5F0B364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C2EB8E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77886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5CAF8BE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6B55A60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6590E6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18A9D9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DCCCD0C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4E336BA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0BB750A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29E74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63E67927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BC2C66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A494EC9" w14:textId="77777777" w:rsidR="000C12F6" w:rsidRDefault="000C12F6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49CA13E8" w14:textId="77777777" w:rsidR="000C12F6" w:rsidRDefault="000C12F6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54BE7157" w14:textId="4546D79A" w:rsidR="004E477A" w:rsidRPr="00E51C27" w:rsidRDefault="1F592775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lastRenderedPageBreak/>
        <w:t>Załącznik nr 2 do SIWZ</w:t>
      </w:r>
    </w:p>
    <w:p w14:paraId="76CEAFD4" w14:textId="77777777" w:rsidR="00892D59" w:rsidRPr="00AC46FC" w:rsidRDefault="1F592775" w:rsidP="1F592775">
      <w:pPr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FORMULARZ  OFERTY</w:t>
      </w:r>
    </w:p>
    <w:p w14:paraId="723C499B" w14:textId="77777777" w:rsidR="00892D59" w:rsidRPr="00AC46FC" w:rsidRDefault="00892D59" w:rsidP="00892D59">
      <w:pPr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0DE0A73D" w14:textId="59139D7B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Nazwa i adres Wykonawcy*</w:t>
      </w:r>
      <w:r w:rsidR="000C12F6">
        <w:rPr>
          <w:rFonts w:ascii="Times New Roman" w:hAnsi="Times New Roman"/>
          <w:b/>
          <w:bCs/>
          <w:lang w:eastAsia="ar-SA"/>
        </w:rPr>
        <w:t>*</w:t>
      </w:r>
      <w:r w:rsidRPr="1F592775">
        <w:rPr>
          <w:rFonts w:ascii="Times New Roman" w:hAnsi="Times New Roman"/>
          <w:b/>
          <w:bCs/>
          <w:lang w:eastAsia="ar-SA"/>
        </w:rPr>
        <w:t>, adres korespondencyjny:**</w:t>
      </w:r>
      <w:r w:rsidR="000C12F6">
        <w:rPr>
          <w:rFonts w:ascii="Times New Roman" w:hAnsi="Times New Roman"/>
          <w:b/>
          <w:bCs/>
          <w:lang w:eastAsia="ar-SA"/>
        </w:rPr>
        <w:t>*</w:t>
      </w:r>
      <w:r w:rsidRPr="1F592775">
        <w:rPr>
          <w:rFonts w:ascii="Times New Roman" w:hAnsi="Times New Roman"/>
          <w:b/>
          <w:bCs/>
          <w:lang w:eastAsia="ar-SA"/>
        </w:rPr>
        <w:t xml:space="preserve"> </w:t>
      </w:r>
    </w:p>
    <w:p w14:paraId="7E7C803C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09507D07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6FD93980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7B7FDA09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Nr telefonu: .................................................................................................................................. </w:t>
      </w:r>
    </w:p>
    <w:p w14:paraId="72DC72E5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Nr faksu: .......................................................................................................................................</w:t>
      </w:r>
    </w:p>
    <w:p w14:paraId="0E309D20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lang w:eastAsia="ar-SA"/>
        </w:rPr>
        <w:t>Adres poczty elektronicznej: ........................................................................................................</w:t>
      </w:r>
    </w:p>
    <w:p w14:paraId="7A0897AF" w14:textId="1CA7843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</w:t>
      </w:r>
      <w:r w:rsidR="000C12F6">
        <w:rPr>
          <w:rFonts w:ascii="Times New Roman" w:hAnsi="Times New Roman"/>
          <w:sz w:val="18"/>
          <w:szCs w:val="18"/>
          <w:lang w:eastAsia="ar-SA"/>
        </w:rPr>
        <w:t>*</w:t>
      </w:r>
      <w:r w:rsidRPr="1F592775">
        <w:rPr>
          <w:rFonts w:ascii="Times New Roman" w:hAnsi="Times New Roman"/>
          <w:sz w:val="18"/>
          <w:szCs w:val="18"/>
          <w:lang w:eastAsia="ar-SA"/>
        </w:rPr>
        <w:t>- w przypadku oferty wspólnej należy podać nazwy i adresy wszystkich Wykonawców wskazując na pierwszym miejscu Pełnomocnika)</w:t>
      </w:r>
    </w:p>
    <w:p w14:paraId="36B00438" w14:textId="23B0534D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**</w:t>
      </w:r>
      <w:r w:rsidR="000C12F6">
        <w:rPr>
          <w:rFonts w:ascii="Times New Roman" w:hAnsi="Times New Roman"/>
          <w:sz w:val="18"/>
          <w:szCs w:val="18"/>
          <w:lang w:eastAsia="ar-SA"/>
        </w:rPr>
        <w:t>*</w:t>
      </w:r>
      <w:r w:rsidRPr="1F592775">
        <w:rPr>
          <w:rFonts w:ascii="Times New Roman" w:hAnsi="Times New Roman"/>
          <w:sz w:val="18"/>
          <w:szCs w:val="18"/>
          <w:lang w:eastAsia="ar-SA"/>
        </w:rPr>
        <w:t xml:space="preserve"> - w przypadku Wykonawców zagranicznych należy podać również kraj </w:t>
      </w:r>
    </w:p>
    <w:p w14:paraId="199EA4B3" w14:textId="77777777" w:rsidR="00892D59" w:rsidRPr="00AC46FC" w:rsidRDefault="00892D59" w:rsidP="00892D59">
      <w:pPr>
        <w:suppressAutoHyphens/>
        <w:rPr>
          <w:rFonts w:ascii="Times New Roman" w:hAnsi="Times New Roman"/>
          <w:lang w:eastAsia="ar-SA"/>
        </w:rPr>
      </w:pPr>
    </w:p>
    <w:p w14:paraId="76211E06" w14:textId="77777777" w:rsidR="00892D59" w:rsidRPr="00AC46FC" w:rsidRDefault="1F592775" w:rsidP="1F592775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1F592775">
        <w:rPr>
          <w:rFonts w:ascii="Times New Roman" w:eastAsia="Times New Roman" w:hAnsi="Times New Roman"/>
          <w:b/>
          <w:bCs/>
          <w:lang w:eastAsia="ar-SA"/>
        </w:rPr>
        <w:t xml:space="preserve">OFERTA </w:t>
      </w:r>
    </w:p>
    <w:p w14:paraId="6F89B274" w14:textId="77777777" w:rsidR="00892D59" w:rsidRPr="00AC46FC" w:rsidRDefault="1F592775" w:rsidP="1F592775">
      <w:pPr>
        <w:widowControl w:val="0"/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dla Miejskiego Centrum Kultury w Bydgoszczy</w:t>
      </w:r>
    </w:p>
    <w:p w14:paraId="10900A19" w14:textId="77777777" w:rsidR="00892D59" w:rsidRPr="00AC46FC" w:rsidRDefault="1F592775" w:rsidP="1F592775">
      <w:pPr>
        <w:widowControl w:val="0"/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ul. Marcinkowskiego 12 – 14, 85-056 Bydgoszcz</w:t>
      </w:r>
    </w:p>
    <w:p w14:paraId="7829EF06" w14:textId="77777777" w:rsidR="001D770C" w:rsidRPr="001D770C" w:rsidRDefault="001D770C" w:rsidP="001D770C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  <w:r w:rsidRPr="001D770C">
        <w:rPr>
          <w:rFonts w:ascii="Times New Roman" w:hAnsi="Times New Roman"/>
          <w:b/>
          <w:lang w:eastAsia="ar-SA"/>
        </w:rPr>
        <w:t xml:space="preserve">O F E R T A   W Y K O N A W C Y </w:t>
      </w:r>
    </w:p>
    <w:p w14:paraId="7BC39F4E" w14:textId="79FB8472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1.</w:t>
      </w:r>
      <w:r w:rsidRPr="001D770C">
        <w:rPr>
          <w:rFonts w:ascii="Times New Roman" w:hAnsi="Times New Roman"/>
          <w:lang w:eastAsia="ar-SA"/>
        </w:rPr>
        <w:tab/>
        <w:t xml:space="preserve">Nawiązując do ogłoszenia o przetargu nieograniczonym nr </w:t>
      </w:r>
      <w:r w:rsidR="00F87648">
        <w:rPr>
          <w:rFonts w:ascii="Times New Roman" w:hAnsi="Times New Roman"/>
          <w:lang w:eastAsia="ar-SA"/>
        </w:rPr>
        <w:t xml:space="preserve"> 599495-N – 2017 z dnia 09.10.2017 r. </w:t>
      </w:r>
      <w:r w:rsidRPr="001D770C">
        <w:rPr>
          <w:rFonts w:ascii="Times New Roman" w:hAnsi="Times New Roman"/>
          <w:lang w:eastAsia="ar-SA"/>
        </w:rPr>
        <w:t xml:space="preserve">na: </w:t>
      </w:r>
    </w:p>
    <w:p w14:paraId="203799A6" w14:textId="2468AE0B" w:rsidR="006A596B" w:rsidRDefault="0094586F" w:rsidP="0094586F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773E6A">
        <w:rPr>
          <w:rFonts w:ascii="Times New Roman" w:hAnsi="Times New Roman"/>
          <w:bCs/>
          <w:i/>
          <w:iCs/>
        </w:rPr>
        <w:t xml:space="preserve">Wykonanie </w:t>
      </w:r>
      <w:r>
        <w:rPr>
          <w:rFonts w:ascii="Times New Roman" w:hAnsi="Times New Roman"/>
          <w:bCs/>
          <w:i/>
          <w:iCs/>
        </w:rPr>
        <w:t xml:space="preserve">I etapu </w:t>
      </w:r>
      <w:r w:rsidRPr="00773E6A">
        <w:rPr>
          <w:rFonts w:ascii="Times New Roman" w:hAnsi="Times New Roman"/>
          <w:bCs/>
          <w:i/>
          <w:iCs/>
        </w:rPr>
        <w:t xml:space="preserve">robót budowlano-remontowych pn. </w:t>
      </w:r>
      <w:r>
        <w:rPr>
          <w:rFonts w:ascii="Times New Roman" w:hAnsi="Times New Roman"/>
          <w:bCs/>
          <w:i/>
          <w:iCs/>
        </w:rPr>
        <w:t>„</w:t>
      </w:r>
      <w:r w:rsidRPr="00773E6A">
        <w:rPr>
          <w:rFonts w:ascii="Times New Roman" w:hAnsi="Times New Roman"/>
          <w:bCs/>
          <w:i/>
          <w:iCs/>
        </w:rPr>
        <w:t>Remont budynków nr 1 -Pałac Nowy i nr 8 – oranżeria  oraz obiektów małej architektury wchodzących w skład Zespołu Pałacowo – Parkowego w</w:t>
      </w:r>
      <w:r>
        <w:rPr>
          <w:rFonts w:ascii="Times New Roman" w:hAnsi="Times New Roman"/>
          <w:bCs/>
          <w:i/>
          <w:iCs/>
        </w:rPr>
        <w:t> </w:t>
      </w:r>
      <w:r w:rsidRPr="00773E6A">
        <w:rPr>
          <w:rFonts w:ascii="Times New Roman" w:hAnsi="Times New Roman"/>
          <w:bCs/>
          <w:i/>
          <w:iCs/>
        </w:rPr>
        <w:t>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</w:t>
      </w:r>
      <w:r w:rsidRPr="006A1410">
        <w:rPr>
          <w:rFonts w:ascii="Times New Roman" w:hAnsi="Times New Roman"/>
          <w:bCs/>
          <w:i/>
          <w:iCs/>
        </w:rPr>
        <w:t xml:space="preserve"> </w:t>
      </w:r>
      <w:r w:rsidRPr="00773E6A">
        <w:rPr>
          <w:rFonts w:ascii="Times New Roman" w:hAnsi="Times New Roman"/>
          <w:bCs/>
          <w:i/>
          <w:iCs/>
        </w:rPr>
        <w:t>w ramach zadania inwestycyjnego „Modernizacja obiektów Zespołu Pałacowo-Parkowego w Ostromecku oraz ich doposażenie.”</w:t>
      </w:r>
    </w:p>
    <w:p w14:paraId="0E55A342" w14:textId="77777777" w:rsidR="006A596B" w:rsidRDefault="006A596B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66E30B63" w14:textId="17FE4C4C" w:rsid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Oferujemy wykonanie przedmiotu zamówienia według </w:t>
      </w:r>
      <w:proofErr w:type="spellStart"/>
      <w:r w:rsidRPr="001D770C">
        <w:rPr>
          <w:rFonts w:ascii="Times New Roman" w:hAnsi="Times New Roman"/>
          <w:lang w:eastAsia="ar-SA"/>
        </w:rPr>
        <w:t>siwz</w:t>
      </w:r>
      <w:proofErr w:type="spellEnd"/>
      <w:r w:rsidRPr="001D770C">
        <w:rPr>
          <w:rFonts w:ascii="Times New Roman" w:hAnsi="Times New Roman"/>
          <w:lang w:eastAsia="ar-SA"/>
        </w:rPr>
        <w:t xml:space="preserve"> za łączną cenę ryczałtową: </w:t>
      </w:r>
    </w:p>
    <w:p w14:paraId="121BC6C0" w14:textId="2C16DB47" w:rsidR="006A596B" w:rsidRPr="001D770C" w:rsidRDefault="00F87648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Część I*</w:t>
      </w:r>
    </w:p>
    <w:p w14:paraId="2F38C0DD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netto:........................................zł ,</w:t>
      </w:r>
    </w:p>
    <w:p w14:paraId="2F4BB5BA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(słownie: ……………………………………………………………...……………………....…....),</w:t>
      </w:r>
    </w:p>
    <w:p w14:paraId="06877970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stawka VAT  ……. </w:t>
      </w:r>
    </w:p>
    <w:p w14:paraId="164A8180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brutto:......................................zł ,</w:t>
      </w:r>
    </w:p>
    <w:p w14:paraId="4356CDBD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(słownie:……………………………………………………….……………..……………....…....) </w:t>
      </w:r>
    </w:p>
    <w:p w14:paraId="31A738A1" w14:textId="58EFDB6F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Część II*</w:t>
      </w:r>
    </w:p>
    <w:p w14:paraId="77344A62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netto:........................................zł ,</w:t>
      </w:r>
    </w:p>
    <w:p w14:paraId="2C167FE6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(słownie: ……………………………………………………………...……………………....…....),</w:t>
      </w:r>
    </w:p>
    <w:p w14:paraId="76355C6A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lastRenderedPageBreak/>
        <w:t xml:space="preserve">stawka VAT  ……. </w:t>
      </w:r>
    </w:p>
    <w:p w14:paraId="782741BF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brutto:......................................zł ,</w:t>
      </w:r>
    </w:p>
    <w:p w14:paraId="15122451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(słownie:……………………………………………………….……………..……………....…....) </w:t>
      </w:r>
    </w:p>
    <w:p w14:paraId="7041E13A" w14:textId="77777777" w:rsidR="00CC3989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2.</w:t>
      </w:r>
      <w:r w:rsidRPr="001D770C">
        <w:rPr>
          <w:rFonts w:ascii="Times New Roman" w:hAnsi="Times New Roman"/>
          <w:lang w:eastAsia="ar-SA"/>
        </w:rPr>
        <w:tab/>
        <w:t xml:space="preserve">Roboty stanowiące przedmiot zamówienia oferujemy wykonać w terminie </w:t>
      </w:r>
    </w:p>
    <w:p w14:paraId="44178AAC" w14:textId="6C1F5834" w:rsidR="001D770C" w:rsidRDefault="00CC3989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Część I* - </w:t>
      </w:r>
      <w:r w:rsidRPr="00673A8C">
        <w:rPr>
          <w:rFonts w:ascii="Times New Roman" w:hAnsi="Times New Roman"/>
          <w:color w:val="FF0000"/>
        </w:rPr>
        <w:t>od dnia przekazania placu budowy do dnia 30.04.2018 r.</w:t>
      </w:r>
      <w:r>
        <w:rPr>
          <w:rFonts w:ascii="Times New Roman" w:hAnsi="Times New Roman"/>
          <w:color w:val="FF0000"/>
        </w:rPr>
        <w:t xml:space="preserve"> </w:t>
      </w:r>
      <w:r w:rsidRPr="00C13766"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Przy czym roboty renowacyjne parkietu winny odbywać się w</w:t>
      </w:r>
      <w:r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 </w:t>
      </w:r>
      <w:r w:rsidRPr="00C13766"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 xml:space="preserve">okresie od </w:t>
      </w:r>
      <w:r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14.02</w:t>
      </w:r>
      <w:r w:rsidRPr="00C13766"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.201</w:t>
      </w:r>
      <w:r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8</w:t>
      </w:r>
      <w:r w:rsidRPr="00C13766"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 xml:space="preserve"> r. do dnia 30.04.201</w:t>
      </w:r>
      <w:r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8</w:t>
      </w:r>
      <w:r w:rsidRPr="00C13766"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 xml:space="preserve"> r. zgodnie z ustalonym H</w:t>
      </w:r>
      <w:r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 xml:space="preserve">armonogramem </w:t>
      </w:r>
      <w:r w:rsidRPr="00C13766"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R</w:t>
      </w:r>
      <w:r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 xml:space="preserve">zeczowo - </w:t>
      </w:r>
      <w:r w:rsidRPr="00C13766"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F</w:t>
      </w:r>
      <w:r>
        <w:rPr>
          <w:rFonts w:ascii="Times New Roman" w:eastAsia="Tahoma" w:hAnsi="Times New Roman"/>
          <w:bCs/>
          <w:color w:val="FF0000"/>
          <w:kern w:val="1"/>
          <w:shd w:val="clear" w:color="auto" w:fill="FFFFFF"/>
          <w:lang w:eastAsia="hi-IN" w:bidi="hi-IN"/>
        </w:rPr>
        <w:t>inansowym</w:t>
      </w:r>
      <w:r w:rsidR="001D770C" w:rsidRPr="001D770C">
        <w:rPr>
          <w:rFonts w:ascii="Times New Roman" w:hAnsi="Times New Roman"/>
          <w:lang w:eastAsia="ar-SA"/>
        </w:rPr>
        <w:t>.</w:t>
      </w:r>
    </w:p>
    <w:p w14:paraId="0987B1A3" w14:textId="0978EDB8" w:rsidR="00CC3989" w:rsidRPr="001D770C" w:rsidRDefault="00CC3989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73A8C">
        <w:rPr>
          <w:rFonts w:ascii="Times New Roman" w:hAnsi="Times New Roman"/>
          <w:color w:val="FF0000"/>
        </w:rPr>
        <w:t>Część II</w:t>
      </w:r>
      <w:r>
        <w:rPr>
          <w:rFonts w:ascii="Times New Roman" w:hAnsi="Times New Roman"/>
          <w:color w:val="FF0000"/>
        </w:rPr>
        <w:t>*</w:t>
      </w:r>
      <w:r w:rsidRPr="00673A8C">
        <w:rPr>
          <w:rFonts w:ascii="Times New Roman" w:hAnsi="Times New Roman"/>
          <w:color w:val="FF0000"/>
        </w:rPr>
        <w:t xml:space="preserve"> - od dnia przekazania placu budowy do dnia 31.12.2017</w:t>
      </w:r>
      <w:r>
        <w:rPr>
          <w:rFonts w:ascii="Times New Roman" w:hAnsi="Times New Roman"/>
          <w:color w:val="FF0000"/>
        </w:rPr>
        <w:t xml:space="preserve"> r. </w:t>
      </w:r>
    </w:p>
    <w:p w14:paraId="7F9B0EB4" w14:textId="03C22A3D" w:rsidR="001D770C" w:rsidRPr="001D770C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3.</w:t>
      </w:r>
      <w:r w:rsidRPr="001D770C">
        <w:rPr>
          <w:rFonts w:ascii="Times New Roman" w:hAnsi="Times New Roman"/>
          <w:lang w:eastAsia="ar-SA"/>
        </w:rPr>
        <w:tab/>
        <w:t>Oświadczamy, że zawarty w specyfikacji istotnych warunków zamówienia wzór umowy został przez nas zaakceptowany i zobowiązujemy się w przypadku wyboru naszej oferty do zawarcia umowy w</w:t>
      </w:r>
      <w:r w:rsidR="00B87E23">
        <w:rPr>
          <w:rFonts w:ascii="Times New Roman" w:hAnsi="Times New Roman"/>
          <w:lang w:eastAsia="ar-SA"/>
        </w:rPr>
        <w:t> </w:t>
      </w:r>
      <w:r w:rsidRPr="001D770C">
        <w:rPr>
          <w:rFonts w:ascii="Times New Roman" w:hAnsi="Times New Roman"/>
          <w:lang w:eastAsia="ar-SA"/>
        </w:rPr>
        <w:t>miejscu i terminie wyznaczonym przez Zamawiającego.</w:t>
      </w:r>
    </w:p>
    <w:p w14:paraId="01D021B2" w14:textId="77777777" w:rsidR="001D770C" w:rsidRPr="001D770C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4.</w:t>
      </w:r>
      <w:r w:rsidRPr="001D770C">
        <w:rPr>
          <w:rFonts w:ascii="Times New Roman" w:hAnsi="Times New Roman"/>
          <w:lang w:eastAsia="ar-SA"/>
        </w:rPr>
        <w:tab/>
        <w:t xml:space="preserve">Oświadczamy, że zapoznaliśmy się ze specyfikacją istotnych warunków zamówienia </w:t>
      </w:r>
    </w:p>
    <w:p w14:paraId="28A96589" w14:textId="77777777" w:rsidR="001D770C" w:rsidRPr="001D770C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i przyjmujemy ją bez zastrzeżeń.</w:t>
      </w:r>
    </w:p>
    <w:p w14:paraId="16FA3840" w14:textId="2AAD098C" w:rsidR="00B87E23" w:rsidRPr="00B87E23" w:rsidRDefault="00B87E23" w:rsidP="00B87E23">
      <w:pPr>
        <w:pStyle w:val="Akapitzlist"/>
        <w:widowControl w:val="0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Times New Roman" w:hAnsi="Times New Roman"/>
          <w:color w:val="FF0000"/>
          <w:lang w:eastAsia="ar-SA"/>
        </w:rPr>
      </w:pPr>
      <w:r w:rsidRPr="00B87E23">
        <w:rPr>
          <w:rFonts w:ascii="Times New Roman" w:hAnsi="Times New Roman"/>
          <w:color w:val="FF0000"/>
          <w:lang w:eastAsia="ar-SA"/>
        </w:rPr>
        <w:t>Kategoria przedsiębiorstwa  Wykonawcy  …………………………………………………….</w:t>
      </w:r>
      <w:r>
        <w:rPr>
          <w:rFonts w:ascii="Times New Roman" w:hAnsi="Times New Roman"/>
          <w:color w:val="FF0000"/>
          <w:lang w:eastAsia="ar-SA"/>
        </w:rPr>
        <w:t>*****</w:t>
      </w:r>
    </w:p>
    <w:p w14:paraId="0FCA4229" w14:textId="32520233" w:rsidR="00F87648" w:rsidRPr="00B87E23" w:rsidRDefault="00B87E23" w:rsidP="00B87E23">
      <w:pPr>
        <w:pStyle w:val="Akapitzlist"/>
        <w:widowControl w:val="0"/>
        <w:suppressAutoHyphens/>
        <w:spacing w:after="60"/>
        <w:jc w:val="both"/>
        <w:rPr>
          <w:rFonts w:ascii="Times New Roman" w:hAnsi="Times New Roman"/>
          <w:color w:val="FF0000"/>
          <w:lang w:eastAsia="ar-SA"/>
        </w:rPr>
      </w:pPr>
      <w:r w:rsidRPr="00B87E23">
        <w:rPr>
          <w:rFonts w:ascii="Times New Roman" w:hAnsi="Times New Roman"/>
          <w:color w:val="FF0000"/>
          <w:lang w:eastAsia="ar-SA"/>
        </w:rPr>
        <w:t>(wpisać: mikro, małe lub średnie przedsiębiorstwo)</w:t>
      </w:r>
      <w:r w:rsidR="00F87648" w:rsidRPr="00B87E23">
        <w:rPr>
          <w:rFonts w:ascii="Times New Roman" w:hAnsi="Times New Roman"/>
          <w:color w:val="FF0000"/>
          <w:lang w:eastAsia="ar-SA"/>
        </w:rPr>
        <w:t>.</w:t>
      </w:r>
    </w:p>
    <w:p w14:paraId="32620ADA" w14:textId="736549B9" w:rsidR="001D770C" w:rsidRPr="001D770C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6.</w:t>
      </w:r>
      <w:r w:rsidRPr="001D770C">
        <w:rPr>
          <w:rFonts w:ascii="Times New Roman" w:hAnsi="Times New Roman"/>
          <w:lang w:eastAsia="ar-SA"/>
        </w:rPr>
        <w:tab/>
        <w:t>Oświadczamy, iż zamierzamy zlecić podwykonawcy następujące części zamówienia</w:t>
      </w:r>
    </w:p>
    <w:p w14:paraId="7647131A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(wypełnić tylko w przypadku realizacji zamówienia przy udziale podwykonawców) </w:t>
      </w:r>
    </w:p>
    <w:p w14:paraId="1FB4B858" w14:textId="27059FBD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a)</w:t>
      </w:r>
      <w:r w:rsidRPr="001D770C">
        <w:rPr>
          <w:rFonts w:ascii="Times New Roman" w:hAnsi="Times New Roman"/>
          <w:lang w:eastAsia="ar-SA"/>
        </w:rPr>
        <w:tab/>
        <w:t>część ………………………………… nazwa podwykonawcy ………………..</w:t>
      </w:r>
      <w:r w:rsidR="00B87E23">
        <w:rPr>
          <w:rFonts w:ascii="Times New Roman" w:hAnsi="Times New Roman"/>
          <w:lang w:eastAsia="ar-SA"/>
        </w:rPr>
        <w:t>****</w:t>
      </w:r>
    </w:p>
    <w:p w14:paraId="7310D105" w14:textId="2372E9F4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b)</w:t>
      </w:r>
      <w:r w:rsidRPr="001D770C">
        <w:rPr>
          <w:rFonts w:ascii="Times New Roman" w:hAnsi="Times New Roman"/>
          <w:lang w:eastAsia="ar-SA"/>
        </w:rPr>
        <w:tab/>
        <w:t>część ………………………………… nazwa podwykonawcy ………………..</w:t>
      </w:r>
      <w:r w:rsidR="00B87E23">
        <w:rPr>
          <w:rFonts w:ascii="Times New Roman" w:hAnsi="Times New Roman"/>
          <w:lang w:eastAsia="ar-SA"/>
        </w:rPr>
        <w:t>****</w:t>
      </w:r>
    </w:p>
    <w:p w14:paraId="3061FB8A" w14:textId="77777777" w:rsidR="003B26B5" w:rsidRDefault="001D770C" w:rsidP="006D1A7A">
      <w:pPr>
        <w:widowControl w:val="0"/>
        <w:tabs>
          <w:tab w:val="left" w:pos="426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7.</w:t>
      </w:r>
      <w:r w:rsidRPr="001D770C">
        <w:rPr>
          <w:rFonts w:ascii="Times New Roman" w:hAnsi="Times New Roman"/>
          <w:lang w:eastAsia="ar-SA"/>
        </w:rPr>
        <w:tab/>
      </w:r>
      <w:r w:rsidR="00F87648">
        <w:rPr>
          <w:rFonts w:ascii="Times New Roman" w:hAnsi="Times New Roman"/>
          <w:lang w:eastAsia="ar-SA"/>
        </w:rPr>
        <w:t xml:space="preserve">Wykaz osób: Kierownik </w:t>
      </w:r>
      <w:r w:rsidR="003F5C8D">
        <w:rPr>
          <w:rFonts w:ascii="Times New Roman" w:hAnsi="Times New Roman"/>
          <w:lang w:eastAsia="ar-SA"/>
        </w:rPr>
        <w:t>budowy dotyczy części I*/</w:t>
      </w:r>
      <w:r w:rsidR="00F87648">
        <w:rPr>
          <w:rFonts w:ascii="Times New Roman" w:hAnsi="Times New Roman"/>
          <w:lang w:eastAsia="ar-SA"/>
        </w:rPr>
        <w:t>II</w:t>
      </w:r>
      <w:r w:rsidR="003F5C8D">
        <w:rPr>
          <w:rFonts w:ascii="Times New Roman" w:hAnsi="Times New Roman"/>
          <w:lang w:eastAsia="ar-SA"/>
        </w:rPr>
        <w:t>*</w:t>
      </w:r>
      <w:r w:rsidR="00F87648">
        <w:rPr>
          <w:rFonts w:ascii="Times New Roman" w:hAnsi="Times New Roman"/>
          <w:lang w:eastAsia="ar-SA"/>
        </w:rPr>
        <w:t>.</w:t>
      </w:r>
    </w:p>
    <w:p w14:paraId="126CDCED" w14:textId="27D7CA61" w:rsidR="00370694" w:rsidRDefault="003B26B5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Część I</w:t>
      </w:r>
      <w:r w:rsidR="00F87648">
        <w:rPr>
          <w:rFonts w:ascii="Times New Roman" w:hAnsi="Times New Roman"/>
          <w:lang w:eastAsia="ar-SA"/>
        </w:rPr>
        <w:t xml:space="preserve"> </w:t>
      </w:r>
    </w:p>
    <w:tbl>
      <w:tblPr>
        <w:tblW w:w="90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09"/>
        <w:gridCol w:w="2694"/>
        <w:gridCol w:w="1843"/>
      </w:tblGrid>
      <w:tr w:rsidR="00370694" w:rsidRPr="00E24B42" w14:paraId="3FD8927A" w14:textId="77777777" w:rsidTr="000A6C02">
        <w:trPr>
          <w:trHeight w:val="413"/>
        </w:trPr>
        <w:tc>
          <w:tcPr>
            <w:tcW w:w="2090" w:type="dxa"/>
            <w:vAlign w:val="center"/>
          </w:tcPr>
          <w:p w14:paraId="262B699C" w14:textId="77777777" w:rsidR="00370694" w:rsidRPr="00E24B42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2409" w:type="dxa"/>
            <w:vAlign w:val="center"/>
          </w:tcPr>
          <w:p w14:paraId="17FE12B8" w14:textId="4D9D3D1D" w:rsidR="00370694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  <w:p w14:paraId="6A7F4270" w14:textId="57804F87" w:rsidR="003B26B5" w:rsidRPr="00E24B42" w:rsidRDefault="003B26B5" w:rsidP="007659BD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2F24A871" w14:textId="43A02127" w:rsidR="00370694" w:rsidRPr="00E24B42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Doświadczenie, kwalifikacje,</w:t>
            </w:r>
          </w:p>
          <w:p w14:paraId="2C5EC427" w14:textId="77777777" w:rsidR="00370694" w:rsidRPr="00E24B42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843" w:type="dxa"/>
            <w:vAlign w:val="center"/>
          </w:tcPr>
          <w:p w14:paraId="4A97E27C" w14:textId="77777777" w:rsidR="00370694" w:rsidRPr="00E24B42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370694" w:rsidRPr="00E24B42" w14:paraId="06330586" w14:textId="77777777" w:rsidTr="000A6C02">
        <w:trPr>
          <w:trHeight w:hRule="exact" w:val="1152"/>
        </w:trPr>
        <w:tc>
          <w:tcPr>
            <w:tcW w:w="2090" w:type="dxa"/>
            <w:vMerge w:val="restart"/>
          </w:tcPr>
          <w:p w14:paraId="72782D95" w14:textId="77777777" w:rsidR="00370694" w:rsidRPr="004020F1" w:rsidRDefault="00370694" w:rsidP="0076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D9A5A10" w14:textId="1F0E7952" w:rsidR="00370694" w:rsidRPr="004020F1" w:rsidRDefault="00370694" w:rsidP="007659B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57DF421" w14:textId="6CDC7D20" w:rsidR="00370694" w:rsidRDefault="00370694" w:rsidP="007659BD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……….. lat doświadczenia  w sprawowaniu samodzielnej funkcji technicznej w budownictwie, </w:t>
            </w:r>
            <w:r w:rsidRPr="004020F1">
              <w:rPr>
                <w:sz w:val="18"/>
                <w:szCs w:val="18"/>
              </w:rPr>
              <w:br/>
              <w:t xml:space="preserve">nr uprawnień  budowlanych  ………………….., </w:t>
            </w:r>
          </w:p>
          <w:p w14:paraId="61B93247" w14:textId="5EA18409" w:rsidR="003B26B5" w:rsidRDefault="003B26B5" w:rsidP="003B26B5">
            <w:pPr>
              <w:rPr>
                <w:sz w:val="18"/>
                <w:szCs w:val="18"/>
              </w:rPr>
            </w:pPr>
          </w:p>
          <w:p w14:paraId="75534141" w14:textId="7C640D54" w:rsidR="00362AC0" w:rsidRDefault="00362AC0" w:rsidP="003B26B5">
            <w:pPr>
              <w:rPr>
                <w:sz w:val="18"/>
                <w:szCs w:val="18"/>
              </w:rPr>
            </w:pPr>
          </w:p>
          <w:p w14:paraId="256050FE" w14:textId="11A6701E" w:rsidR="00362AC0" w:rsidRDefault="00362AC0" w:rsidP="003B26B5">
            <w:pPr>
              <w:rPr>
                <w:sz w:val="18"/>
                <w:szCs w:val="18"/>
              </w:rPr>
            </w:pPr>
          </w:p>
          <w:p w14:paraId="3927E7B2" w14:textId="63D7AAAD" w:rsidR="00362AC0" w:rsidRDefault="00362AC0" w:rsidP="003B26B5">
            <w:pPr>
              <w:rPr>
                <w:sz w:val="18"/>
                <w:szCs w:val="18"/>
              </w:rPr>
            </w:pPr>
          </w:p>
          <w:p w14:paraId="63BBAAB4" w14:textId="77777777" w:rsidR="00362AC0" w:rsidRPr="004020F1" w:rsidRDefault="00362AC0" w:rsidP="003B26B5">
            <w:pPr>
              <w:rPr>
                <w:sz w:val="18"/>
                <w:szCs w:val="18"/>
              </w:rPr>
            </w:pPr>
          </w:p>
          <w:p w14:paraId="537C8C37" w14:textId="5C80E615" w:rsidR="00370694" w:rsidRPr="004020F1" w:rsidRDefault="00370694" w:rsidP="007659B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14:paraId="6C1BF085" w14:textId="77777777" w:rsidR="00370694" w:rsidRPr="004020F1" w:rsidRDefault="00370694" w:rsidP="006D1A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6A5CD3B7" w14:textId="77777777" w:rsidR="00370694" w:rsidRPr="004020F1" w:rsidRDefault="00370694" w:rsidP="006D1A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370694" w:rsidRPr="00E24B42" w14:paraId="790725B1" w14:textId="77777777" w:rsidTr="000A6C02">
        <w:trPr>
          <w:trHeight w:val="226"/>
        </w:trPr>
        <w:tc>
          <w:tcPr>
            <w:tcW w:w="2090" w:type="dxa"/>
            <w:vMerge/>
          </w:tcPr>
          <w:p w14:paraId="6E67AAB0" w14:textId="77777777" w:rsidR="00370694" w:rsidRPr="004020F1" w:rsidRDefault="00370694" w:rsidP="0076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A0C06F2" w14:textId="77777777" w:rsidR="00370694" w:rsidRPr="004020F1" w:rsidRDefault="00370694" w:rsidP="007659B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14:paraId="5A731FB2" w14:textId="77777777" w:rsidR="00370694" w:rsidRPr="004020F1" w:rsidRDefault="00370694" w:rsidP="007659BD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93C8D5" w14:textId="3A77A0AD" w:rsidR="00370694" w:rsidRPr="004020F1" w:rsidRDefault="00370694" w:rsidP="006D1A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  <w:r w:rsidR="00362AC0">
              <w:rPr>
                <w:sz w:val="18"/>
                <w:szCs w:val="18"/>
              </w:rPr>
              <w:t>……………..</w:t>
            </w:r>
          </w:p>
          <w:p w14:paraId="4E801C4E" w14:textId="50A83730" w:rsidR="00362AC0" w:rsidRDefault="00370694" w:rsidP="006D1A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 - stosunek podwykonawstwa</w:t>
            </w:r>
            <w:r w:rsidR="00362AC0">
              <w:rPr>
                <w:sz w:val="18"/>
                <w:szCs w:val="18"/>
              </w:rPr>
              <w:t>*</w:t>
            </w:r>
            <w:r w:rsidRPr="004020F1">
              <w:rPr>
                <w:sz w:val="18"/>
                <w:szCs w:val="18"/>
              </w:rPr>
              <w:t xml:space="preserve">, </w:t>
            </w:r>
          </w:p>
          <w:p w14:paraId="1321214C" w14:textId="0C045840" w:rsidR="00370694" w:rsidRPr="004020F1" w:rsidRDefault="00370694" w:rsidP="006D1A7A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ustawy Prawo zamówień publicznych)*</w:t>
            </w:r>
          </w:p>
        </w:tc>
      </w:tr>
    </w:tbl>
    <w:p w14:paraId="544FFD9F" w14:textId="77777777" w:rsidR="00DB67D3" w:rsidRDefault="00DB67D3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4C7A8635" w14:textId="77777777" w:rsidR="00DB67D3" w:rsidRDefault="00DB67D3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1A24E70C" w14:textId="77777777" w:rsidR="00DB67D3" w:rsidRDefault="00DB67D3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272AEBE6" w14:textId="70D0ED1A" w:rsidR="000A6C02" w:rsidRDefault="000A6C02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 xml:space="preserve">WYKAZ DOŚWIADCZENIA 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537"/>
        <w:gridCol w:w="1549"/>
        <w:gridCol w:w="1357"/>
        <w:gridCol w:w="1377"/>
        <w:gridCol w:w="1181"/>
        <w:gridCol w:w="1609"/>
        <w:gridCol w:w="1450"/>
      </w:tblGrid>
      <w:tr w:rsidR="000A6C02" w14:paraId="5045330E" w14:textId="768A2ACC" w:rsidTr="000A6C02">
        <w:tc>
          <w:tcPr>
            <w:tcW w:w="296" w:type="pct"/>
            <w:vMerge w:val="restart"/>
          </w:tcPr>
          <w:p w14:paraId="09719365" w14:textId="324EBB62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bookmarkStart w:id="2" w:name="_Hlk497897104"/>
            <w:r w:rsidRPr="00AD103E">
              <w:t>L.p.</w:t>
            </w:r>
          </w:p>
        </w:tc>
        <w:tc>
          <w:tcPr>
            <w:tcW w:w="855" w:type="pct"/>
            <w:vMerge w:val="restart"/>
          </w:tcPr>
          <w:p w14:paraId="65302E8E" w14:textId="677E4FF5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509" w:type="pct"/>
            <w:gridSpan w:val="2"/>
          </w:tcPr>
          <w:p w14:paraId="604FA9F4" w14:textId="1CDB0319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652" w:type="pct"/>
          </w:tcPr>
          <w:p w14:paraId="6B37EDE6" w14:textId="51B2A91B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888" w:type="pct"/>
          </w:tcPr>
          <w:p w14:paraId="5BAE7ED9" w14:textId="6678DE31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  <w:tc>
          <w:tcPr>
            <w:tcW w:w="800" w:type="pct"/>
          </w:tcPr>
          <w:p w14:paraId="2D98C51A" w14:textId="4A127CED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Wartość nadzorowanej roboty (nie mniej niż 180.000,00 zł)</w:t>
            </w:r>
          </w:p>
        </w:tc>
      </w:tr>
      <w:tr w:rsidR="000A6C02" w14:paraId="73B4B47D" w14:textId="40744800" w:rsidTr="000A6C02">
        <w:tc>
          <w:tcPr>
            <w:tcW w:w="296" w:type="pct"/>
            <w:vMerge/>
          </w:tcPr>
          <w:p w14:paraId="09C49354" w14:textId="25EE06F0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  <w:vMerge/>
          </w:tcPr>
          <w:p w14:paraId="5554BEED" w14:textId="211C9551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2F2D79E4" w14:textId="2ABB42FA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759" w:type="pct"/>
          </w:tcPr>
          <w:p w14:paraId="7EA9F9F7" w14:textId="0ACF535A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652" w:type="pct"/>
          </w:tcPr>
          <w:p w14:paraId="59E76646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1D4B7ADA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47FB0C2E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3F6E4CDF" w14:textId="36DC78C8" w:rsidTr="000A6C02">
        <w:tc>
          <w:tcPr>
            <w:tcW w:w="296" w:type="pct"/>
          </w:tcPr>
          <w:p w14:paraId="767D218F" w14:textId="77777777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397D586C" w14:textId="77777777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18B5E940" w14:textId="58EA27ED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759" w:type="pct"/>
          </w:tcPr>
          <w:p w14:paraId="15C1F0B4" w14:textId="10A5C154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652" w:type="pct"/>
          </w:tcPr>
          <w:p w14:paraId="4C3BE28F" w14:textId="77777777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306F787E" w14:textId="77777777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43126926" w14:textId="77777777" w:rsidR="000A6C02" w:rsidRDefault="000A6C02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29C7B135" w14:textId="080BE46F" w:rsidTr="000A6C02">
        <w:tc>
          <w:tcPr>
            <w:tcW w:w="296" w:type="pct"/>
          </w:tcPr>
          <w:p w14:paraId="0587CB5A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4590E1FC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623A536A" w14:textId="2C06973E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759" w:type="pct"/>
          </w:tcPr>
          <w:p w14:paraId="729F05A9" w14:textId="13E4F8C6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652" w:type="pct"/>
          </w:tcPr>
          <w:p w14:paraId="59A923C5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48CE34AD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4B4734BD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6F514DB1" w14:textId="58B5F235" w:rsidTr="000A6C02">
        <w:tc>
          <w:tcPr>
            <w:tcW w:w="296" w:type="pct"/>
          </w:tcPr>
          <w:p w14:paraId="6CE6085B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4FDB7D8C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326C52AE" w14:textId="0DFA9F4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759" w:type="pct"/>
          </w:tcPr>
          <w:p w14:paraId="00ACA97E" w14:textId="62BD1EB0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652" w:type="pct"/>
          </w:tcPr>
          <w:p w14:paraId="7AEEF6CD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3C7F00DF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5719BDEF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715BA0C7" w14:textId="071D7D00" w:rsidTr="000A6C02">
        <w:tc>
          <w:tcPr>
            <w:tcW w:w="296" w:type="pct"/>
          </w:tcPr>
          <w:p w14:paraId="54AD89E3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208F99F1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4011692D" w14:textId="7F6A1238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759" w:type="pct"/>
          </w:tcPr>
          <w:p w14:paraId="76FCA6C8" w14:textId="2349ECAD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652" w:type="pct"/>
          </w:tcPr>
          <w:p w14:paraId="559732C7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2483DA54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115114D6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30039C3C" w14:textId="6B282560" w:rsidTr="000A6C02">
        <w:tc>
          <w:tcPr>
            <w:tcW w:w="296" w:type="pct"/>
          </w:tcPr>
          <w:p w14:paraId="19AB3FA2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59B4FB72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0F1F3D34" w14:textId="171BBAAD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759" w:type="pct"/>
          </w:tcPr>
          <w:p w14:paraId="3C7B9FE0" w14:textId="1DD53672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652" w:type="pct"/>
          </w:tcPr>
          <w:p w14:paraId="6DB11FC0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3F1BFE9D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7E2EB488" w14:textId="77777777" w:rsidR="000A6C02" w:rsidRDefault="000A6C02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bookmarkEnd w:id="2"/>
    </w:tbl>
    <w:p w14:paraId="71C3169B" w14:textId="7D45253D" w:rsidR="000A6C02" w:rsidRDefault="000A6C02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0D5033D7" w14:textId="22387566" w:rsidR="00370694" w:rsidRDefault="003B26B5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Część II</w:t>
      </w: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09"/>
        <w:gridCol w:w="2694"/>
        <w:gridCol w:w="1984"/>
      </w:tblGrid>
      <w:tr w:rsidR="003B26B5" w:rsidRPr="00E24B42" w14:paraId="0AF2D783" w14:textId="77777777" w:rsidTr="000A6C02">
        <w:trPr>
          <w:trHeight w:val="413"/>
        </w:trPr>
        <w:tc>
          <w:tcPr>
            <w:tcW w:w="2090" w:type="dxa"/>
            <w:vAlign w:val="center"/>
          </w:tcPr>
          <w:p w14:paraId="4F5E8195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2409" w:type="dxa"/>
            <w:vAlign w:val="center"/>
          </w:tcPr>
          <w:p w14:paraId="779E1CB9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14:paraId="07C0DF1E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Doświadczenie, kwalifikacje,</w:t>
            </w:r>
          </w:p>
          <w:p w14:paraId="0D3C49C2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984" w:type="dxa"/>
            <w:vAlign w:val="center"/>
          </w:tcPr>
          <w:p w14:paraId="5CE6525E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3B26B5" w:rsidRPr="00E24B42" w14:paraId="30DEA5DD" w14:textId="77777777" w:rsidTr="000A6C02">
        <w:trPr>
          <w:trHeight w:hRule="exact" w:val="1152"/>
        </w:trPr>
        <w:tc>
          <w:tcPr>
            <w:tcW w:w="2090" w:type="dxa"/>
            <w:vMerge w:val="restart"/>
          </w:tcPr>
          <w:p w14:paraId="21427DA1" w14:textId="77777777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EDA5671" w14:textId="77777777" w:rsidR="003B26B5" w:rsidRPr="004020F1" w:rsidRDefault="003B26B5" w:rsidP="006D1A7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932F56E" w14:textId="77777777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……….. lat doświadczenia  w sprawowaniu samodzielnej funkcji technicznej w budownictwie, </w:t>
            </w:r>
            <w:r w:rsidRPr="004020F1">
              <w:rPr>
                <w:sz w:val="18"/>
                <w:szCs w:val="18"/>
              </w:rPr>
              <w:br/>
              <w:t xml:space="preserve">nr uprawnień  budowlanych  ………………….., </w:t>
            </w:r>
          </w:p>
          <w:p w14:paraId="62FE68A2" w14:textId="77777777" w:rsidR="003B26B5" w:rsidRPr="004020F1" w:rsidRDefault="003B26B5" w:rsidP="006D1A7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5500E95D" w14:textId="77777777" w:rsidR="003B26B5" w:rsidRPr="004020F1" w:rsidRDefault="003B26B5" w:rsidP="00362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1F057ED0" w14:textId="77777777" w:rsidR="003B26B5" w:rsidRPr="004020F1" w:rsidRDefault="003B26B5" w:rsidP="00362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3B26B5" w:rsidRPr="00E24B42" w14:paraId="69D11B53" w14:textId="77777777" w:rsidTr="000A6C02">
        <w:trPr>
          <w:trHeight w:val="226"/>
        </w:trPr>
        <w:tc>
          <w:tcPr>
            <w:tcW w:w="2090" w:type="dxa"/>
            <w:vMerge/>
          </w:tcPr>
          <w:p w14:paraId="688DE0E1" w14:textId="77777777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25F91086" w14:textId="77777777" w:rsidR="003B26B5" w:rsidRPr="004020F1" w:rsidRDefault="003B26B5" w:rsidP="006D1A7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14:paraId="5EFBB706" w14:textId="77777777" w:rsidR="003B26B5" w:rsidRPr="004020F1" w:rsidRDefault="003B26B5" w:rsidP="006D1A7A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A952EB" w14:textId="77777777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</w:p>
          <w:p w14:paraId="6FDEF73B" w14:textId="42D257CC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 - stosunek podwykonawstwa,</w:t>
            </w:r>
            <w:r w:rsidR="00362AC0">
              <w:rPr>
                <w:sz w:val="18"/>
                <w:szCs w:val="18"/>
              </w:rPr>
              <w:t>*</w:t>
            </w:r>
            <w:r w:rsidRPr="004020F1">
              <w:rPr>
                <w:sz w:val="18"/>
                <w:szCs w:val="18"/>
              </w:rPr>
              <w:t xml:space="preserve">  </w:t>
            </w:r>
          </w:p>
          <w:p w14:paraId="57BF87FF" w14:textId="53D0AE01" w:rsidR="003B26B5" w:rsidRPr="004020F1" w:rsidRDefault="003B26B5" w:rsidP="006D1A7A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</w:t>
            </w:r>
            <w:r w:rsidR="00362AC0">
              <w:rPr>
                <w:sz w:val="18"/>
                <w:szCs w:val="18"/>
              </w:rPr>
              <w:t>wy Prawo zamówień publicznych)*</w:t>
            </w:r>
          </w:p>
        </w:tc>
      </w:tr>
    </w:tbl>
    <w:p w14:paraId="0AC521AB" w14:textId="686EA23F" w:rsidR="000A6C02" w:rsidRDefault="000A6C02" w:rsidP="00CD777D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77533701" w14:textId="48CCD2DF" w:rsidR="000A6C02" w:rsidRDefault="000A6C02" w:rsidP="00CD777D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WYKAZ DOŚWIADCZENIA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537"/>
        <w:gridCol w:w="1549"/>
        <w:gridCol w:w="1357"/>
        <w:gridCol w:w="1377"/>
        <w:gridCol w:w="1181"/>
        <w:gridCol w:w="1609"/>
        <w:gridCol w:w="1450"/>
      </w:tblGrid>
      <w:tr w:rsidR="000A6C02" w14:paraId="52769D7C" w14:textId="77777777" w:rsidTr="006D1A7A">
        <w:tc>
          <w:tcPr>
            <w:tcW w:w="296" w:type="pct"/>
            <w:vMerge w:val="restart"/>
          </w:tcPr>
          <w:p w14:paraId="1B29D156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>L.p.</w:t>
            </w:r>
          </w:p>
        </w:tc>
        <w:tc>
          <w:tcPr>
            <w:tcW w:w="855" w:type="pct"/>
            <w:vMerge w:val="restart"/>
          </w:tcPr>
          <w:p w14:paraId="2E50879E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509" w:type="pct"/>
            <w:gridSpan w:val="2"/>
          </w:tcPr>
          <w:p w14:paraId="626F74CA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652" w:type="pct"/>
          </w:tcPr>
          <w:p w14:paraId="68E052A8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888" w:type="pct"/>
          </w:tcPr>
          <w:p w14:paraId="00CFD8BE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  <w:tc>
          <w:tcPr>
            <w:tcW w:w="800" w:type="pct"/>
          </w:tcPr>
          <w:p w14:paraId="40BA9F1B" w14:textId="17E19A3A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Wartość nadzorowanej roboty (nie mniej niż 30.000,00 zł)</w:t>
            </w:r>
          </w:p>
        </w:tc>
      </w:tr>
      <w:tr w:rsidR="000A6C02" w14:paraId="564B8E20" w14:textId="77777777" w:rsidTr="006D1A7A">
        <w:tc>
          <w:tcPr>
            <w:tcW w:w="296" w:type="pct"/>
            <w:vMerge/>
          </w:tcPr>
          <w:p w14:paraId="2B8478B6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  <w:vMerge/>
          </w:tcPr>
          <w:p w14:paraId="1417AFB8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6BBCD1E6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759" w:type="pct"/>
          </w:tcPr>
          <w:p w14:paraId="45CD5D44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652" w:type="pct"/>
          </w:tcPr>
          <w:p w14:paraId="727FC527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2ABB6600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7244D926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3BBEFD66" w14:textId="77777777" w:rsidTr="006D1A7A">
        <w:tc>
          <w:tcPr>
            <w:tcW w:w="296" w:type="pct"/>
          </w:tcPr>
          <w:p w14:paraId="2B983D44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0A7312CD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7BA505AE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759" w:type="pct"/>
          </w:tcPr>
          <w:p w14:paraId="04D7E1CB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652" w:type="pct"/>
          </w:tcPr>
          <w:p w14:paraId="68FDECB4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706EABED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60C68A92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62281A2F" w14:textId="77777777" w:rsidTr="006D1A7A">
        <w:tc>
          <w:tcPr>
            <w:tcW w:w="296" w:type="pct"/>
          </w:tcPr>
          <w:p w14:paraId="290BFD49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4C009B15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4E4A4BFF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759" w:type="pct"/>
          </w:tcPr>
          <w:p w14:paraId="13524789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652" w:type="pct"/>
          </w:tcPr>
          <w:p w14:paraId="568F1AB3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4B002D41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60D4E37D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36911DCF" w14:textId="77777777" w:rsidTr="006D1A7A">
        <w:tc>
          <w:tcPr>
            <w:tcW w:w="296" w:type="pct"/>
          </w:tcPr>
          <w:p w14:paraId="37816CDE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7B3A5AC9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08B9BE92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759" w:type="pct"/>
          </w:tcPr>
          <w:p w14:paraId="58D089BB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652" w:type="pct"/>
          </w:tcPr>
          <w:p w14:paraId="5340A898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7290AB01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32FD32C2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07F72C0F" w14:textId="77777777" w:rsidTr="006D1A7A">
        <w:tc>
          <w:tcPr>
            <w:tcW w:w="296" w:type="pct"/>
          </w:tcPr>
          <w:p w14:paraId="78316629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1A293C8A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3B044789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759" w:type="pct"/>
          </w:tcPr>
          <w:p w14:paraId="2E391E99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652" w:type="pct"/>
          </w:tcPr>
          <w:p w14:paraId="6057A687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1D9C65CE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13FA64BC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6C02" w14:paraId="30A6EED9" w14:textId="77777777" w:rsidTr="006D1A7A">
        <w:tc>
          <w:tcPr>
            <w:tcW w:w="296" w:type="pct"/>
          </w:tcPr>
          <w:p w14:paraId="3061F1EC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5" w:type="pct"/>
          </w:tcPr>
          <w:p w14:paraId="388AC699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3EF1A995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759" w:type="pct"/>
          </w:tcPr>
          <w:p w14:paraId="58039657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652" w:type="pct"/>
          </w:tcPr>
          <w:p w14:paraId="1CAB5FF3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8" w:type="pct"/>
          </w:tcPr>
          <w:p w14:paraId="758CA6AB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0" w:type="pct"/>
          </w:tcPr>
          <w:p w14:paraId="2FE2F392" w14:textId="77777777" w:rsidR="000A6C02" w:rsidRDefault="000A6C02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11CCC5D3" w14:textId="77777777" w:rsidR="000A6C02" w:rsidRDefault="000A6C02" w:rsidP="00CD777D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7679D6AD" w14:textId="5D804E29" w:rsidR="00362AC0" w:rsidRDefault="001D770C" w:rsidP="00362AC0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8.</w:t>
      </w:r>
      <w:r w:rsidRPr="001D770C">
        <w:rPr>
          <w:rFonts w:ascii="Times New Roman" w:hAnsi="Times New Roman"/>
          <w:lang w:eastAsia="ar-SA"/>
        </w:rPr>
        <w:tab/>
      </w:r>
      <w:r w:rsidR="00362AC0">
        <w:rPr>
          <w:rFonts w:ascii="Times New Roman" w:hAnsi="Times New Roman"/>
          <w:lang w:eastAsia="ar-SA"/>
        </w:rPr>
        <w:t>Oświadczam*/Oświadczamy*,</w:t>
      </w:r>
      <w:r w:rsidR="00CD777D" w:rsidRPr="00CD777D">
        <w:rPr>
          <w:rFonts w:ascii="Times New Roman" w:hAnsi="Times New Roman"/>
          <w:lang w:eastAsia="ar-SA"/>
        </w:rPr>
        <w:t xml:space="preserve"> iż w przypadku wybrania </w:t>
      </w:r>
      <w:r w:rsidR="00362AC0">
        <w:rPr>
          <w:rFonts w:ascii="Times New Roman" w:hAnsi="Times New Roman"/>
          <w:lang w:eastAsia="ar-SA"/>
        </w:rPr>
        <w:t>mojej*/</w:t>
      </w:r>
      <w:r w:rsidR="00CD777D" w:rsidRPr="00CD777D">
        <w:rPr>
          <w:rFonts w:ascii="Times New Roman" w:hAnsi="Times New Roman"/>
          <w:lang w:eastAsia="ar-SA"/>
        </w:rPr>
        <w:t>naszej</w:t>
      </w:r>
      <w:r w:rsidR="00362AC0">
        <w:rPr>
          <w:rFonts w:ascii="Times New Roman" w:hAnsi="Times New Roman"/>
          <w:lang w:eastAsia="ar-SA"/>
        </w:rPr>
        <w:t>*</w:t>
      </w:r>
      <w:r w:rsidR="00CD777D" w:rsidRPr="00CD777D">
        <w:rPr>
          <w:rFonts w:ascii="Times New Roman" w:hAnsi="Times New Roman"/>
          <w:lang w:eastAsia="ar-SA"/>
        </w:rPr>
        <w:t xml:space="preserve"> of</w:t>
      </w:r>
      <w:r w:rsidR="00CD777D">
        <w:rPr>
          <w:rFonts w:ascii="Times New Roman" w:hAnsi="Times New Roman"/>
          <w:lang w:eastAsia="ar-SA"/>
        </w:rPr>
        <w:t>erty, jako najkorzystniejszej w </w:t>
      </w:r>
      <w:r w:rsidR="00CD777D" w:rsidRPr="00CD777D">
        <w:rPr>
          <w:rFonts w:ascii="Times New Roman" w:hAnsi="Times New Roman"/>
          <w:lang w:eastAsia="ar-SA"/>
        </w:rPr>
        <w:t>przedmiotowym postępowaniu, przed podpisaniem umowy przedłożę w terminie wyznaczonym przez Zamawiającego ważną polisę na cały okres realizacji zamówienia, która stanowić będzie załącznik do umowy.</w:t>
      </w:r>
    </w:p>
    <w:p w14:paraId="01814E96" w14:textId="583AF461" w:rsidR="00CD777D" w:rsidRDefault="00362AC0" w:rsidP="00362AC0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9. Oświadczam*/</w:t>
      </w:r>
      <w:r w:rsidR="001D770C" w:rsidRPr="001D770C">
        <w:rPr>
          <w:rFonts w:ascii="Times New Roman" w:hAnsi="Times New Roman"/>
          <w:lang w:eastAsia="ar-SA"/>
        </w:rPr>
        <w:t>Oświadczamy</w:t>
      </w:r>
      <w:r>
        <w:rPr>
          <w:rFonts w:ascii="Times New Roman" w:hAnsi="Times New Roman"/>
          <w:lang w:eastAsia="ar-SA"/>
        </w:rPr>
        <w:t>*</w:t>
      </w:r>
      <w:r w:rsidR="001D770C" w:rsidRPr="001D770C">
        <w:rPr>
          <w:rFonts w:ascii="Times New Roman" w:hAnsi="Times New Roman"/>
          <w:lang w:eastAsia="ar-SA"/>
        </w:rPr>
        <w:t xml:space="preserve">, iż w przypadku wybrania </w:t>
      </w:r>
      <w:r>
        <w:rPr>
          <w:rFonts w:ascii="Times New Roman" w:hAnsi="Times New Roman"/>
          <w:lang w:eastAsia="ar-SA"/>
        </w:rPr>
        <w:t>mojej*/</w:t>
      </w:r>
      <w:r w:rsidR="001D770C" w:rsidRPr="001D770C">
        <w:rPr>
          <w:rFonts w:ascii="Times New Roman" w:hAnsi="Times New Roman"/>
          <w:lang w:eastAsia="ar-SA"/>
        </w:rPr>
        <w:t>naszej</w:t>
      </w:r>
      <w:r>
        <w:rPr>
          <w:rFonts w:ascii="Times New Roman" w:hAnsi="Times New Roman"/>
          <w:lang w:eastAsia="ar-SA"/>
        </w:rPr>
        <w:t>*</w:t>
      </w:r>
      <w:r w:rsidR="001D770C" w:rsidRPr="001D770C">
        <w:rPr>
          <w:rFonts w:ascii="Times New Roman" w:hAnsi="Times New Roman"/>
          <w:lang w:eastAsia="ar-SA"/>
        </w:rPr>
        <w:t xml:space="preserve"> oferty, jako najkorzystniejszej w przedmiotowym postępowaniu, przedstawi</w:t>
      </w:r>
      <w:r w:rsidR="00CD777D">
        <w:rPr>
          <w:rFonts w:ascii="Times New Roman" w:hAnsi="Times New Roman"/>
          <w:lang w:eastAsia="ar-SA"/>
        </w:rPr>
        <w:t>am</w:t>
      </w:r>
      <w:r w:rsidR="001D770C" w:rsidRPr="001D770C">
        <w:rPr>
          <w:rFonts w:ascii="Times New Roman" w:hAnsi="Times New Roman"/>
          <w:lang w:eastAsia="ar-SA"/>
        </w:rPr>
        <w:t xml:space="preserve"> kosztorys ofertowy zgodnie z</w:t>
      </w:r>
      <w:r>
        <w:rPr>
          <w:rFonts w:ascii="Times New Roman" w:hAnsi="Times New Roman"/>
          <w:lang w:eastAsia="ar-SA"/>
        </w:rPr>
        <w:t> </w:t>
      </w:r>
      <w:r w:rsidR="001D770C" w:rsidRPr="001D770C">
        <w:rPr>
          <w:rFonts w:ascii="Times New Roman" w:hAnsi="Times New Roman"/>
          <w:lang w:eastAsia="ar-SA"/>
        </w:rPr>
        <w:t xml:space="preserve">wymogami </w:t>
      </w:r>
      <w:proofErr w:type="spellStart"/>
      <w:r w:rsidR="001D770C" w:rsidRPr="001D770C">
        <w:rPr>
          <w:rFonts w:ascii="Times New Roman" w:hAnsi="Times New Roman"/>
          <w:lang w:eastAsia="ar-SA"/>
        </w:rPr>
        <w:t>siwz</w:t>
      </w:r>
      <w:proofErr w:type="spellEnd"/>
      <w:r w:rsidR="001D770C" w:rsidRPr="001D770C">
        <w:rPr>
          <w:rFonts w:ascii="Times New Roman" w:hAnsi="Times New Roman"/>
          <w:lang w:eastAsia="ar-SA"/>
        </w:rPr>
        <w:t>, który stanowić będzie zał</w:t>
      </w:r>
      <w:r w:rsidR="00CD777D">
        <w:rPr>
          <w:rFonts w:ascii="Times New Roman" w:hAnsi="Times New Roman"/>
          <w:lang w:eastAsia="ar-SA"/>
        </w:rPr>
        <w:t xml:space="preserve">ącznik </w:t>
      </w:r>
      <w:r w:rsidR="001D770C" w:rsidRPr="001D770C">
        <w:rPr>
          <w:rFonts w:ascii="Times New Roman" w:hAnsi="Times New Roman"/>
          <w:lang w:eastAsia="ar-SA"/>
        </w:rPr>
        <w:t>do umowy. Jednocześnie przyjmuję do wiadomości, iż kosztorys win</w:t>
      </w:r>
      <w:r>
        <w:rPr>
          <w:rFonts w:ascii="Times New Roman" w:hAnsi="Times New Roman"/>
          <w:lang w:eastAsia="ar-SA"/>
        </w:rPr>
        <w:t>ien</w:t>
      </w:r>
      <w:r w:rsidR="001D770C" w:rsidRPr="001D770C">
        <w:rPr>
          <w:rFonts w:ascii="Times New Roman" w:hAnsi="Times New Roman"/>
          <w:lang w:eastAsia="ar-SA"/>
        </w:rPr>
        <w:t xml:space="preserve"> być przekazany do siedziby Zamawiającego – </w:t>
      </w:r>
      <w:r w:rsidR="006A596B">
        <w:rPr>
          <w:rFonts w:ascii="Times New Roman" w:hAnsi="Times New Roman"/>
          <w:lang w:eastAsia="ar-SA"/>
        </w:rPr>
        <w:t xml:space="preserve">Dział </w:t>
      </w:r>
      <w:proofErr w:type="spellStart"/>
      <w:r w:rsidR="006A596B">
        <w:rPr>
          <w:rFonts w:ascii="Times New Roman" w:hAnsi="Times New Roman"/>
          <w:lang w:eastAsia="ar-SA"/>
        </w:rPr>
        <w:t>Administracyjno</w:t>
      </w:r>
      <w:proofErr w:type="spellEnd"/>
      <w:r w:rsidR="006A596B">
        <w:rPr>
          <w:rFonts w:ascii="Times New Roman" w:hAnsi="Times New Roman"/>
          <w:lang w:eastAsia="ar-SA"/>
        </w:rPr>
        <w:t xml:space="preserve"> - Gospodarczy</w:t>
      </w:r>
      <w:r w:rsidR="001D770C" w:rsidRPr="001D770C">
        <w:rPr>
          <w:rFonts w:ascii="Times New Roman" w:hAnsi="Times New Roman"/>
          <w:lang w:eastAsia="ar-SA"/>
        </w:rPr>
        <w:t xml:space="preserve"> przed podpisaniem umowy w termi</w:t>
      </w:r>
      <w:r w:rsidR="00CD777D">
        <w:rPr>
          <w:rFonts w:ascii="Times New Roman" w:hAnsi="Times New Roman"/>
          <w:lang w:eastAsia="ar-SA"/>
        </w:rPr>
        <w:t>nie uzgodnionym z Zamawiającym.</w:t>
      </w:r>
    </w:p>
    <w:p w14:paraId="752752D1" w14:textId="7203DB04" w:rsidR="001D770C" w:rsidRPr="001D770C" w:rsidRDefault="00CD777D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10. </w:t>
      </w:r>
      <w:r w:rsidR="001D770C" w:rsidRPr="001D770C">
        <w:rPr>
          <w:rFonts w:ascii="Times New Roman" w:hAnsi="Times New Roman"/>
          <w:lang w:eastAsia="ar-SA"/>
        </w:rPr>
        <w:t xml:space="preserve">W przypadku przyznania zamówienia, </w:t>
      </w:r>
      <w:r w:rsidR="00B87E23">
        <w:rPr>
          <w:rFonts w:ascii="Times New Roman" w:hAnsi="Times New Roman"/>
          <w:lang w:eastAsia="ar-SA"/>
        </w:rPr>
        <w:t>zobowiązuję się*/</w:t>
      </w:r>
      <w:r w:rsidR="001D770C" w:rsidRPr="001D770C">
        <w:rPr>
          <w:rFonts w:ascii="Times New Roman" w:hAnsi="Times New Roman"/>
          <w:lang w:eastAsia="ar-SA"/>
        </w:rPr>
        <w:t>zobowiązujemy się</w:t>
      </w:r>
      <w:r w:rsidR="00B87E23">
        <w:rPr>
          <w:rFonts w:ascii="Times New Roman" w:hAnsi="Times New Roman"/>
          <w:lang w:eastAsia="ar-SA"/>
        </w:rPr>
        <w:t>*</w:t>
      </w:r>
      <w:r w:rsidR="001D770C" w:rsidRPr="001D770C">
        <w:rPr>
          <w:rFonts w:ascii="Times New Roman" w:hAnsi="Times New Roman"/>
          <w:lang w:eastAsia="ar-SA"/>
        </w:rPr>
        <w:t xml:space="preserve"> do wniesienia zabezpieczenia należytego wykonania umowy (najpóźniej w dniu podpisania umowy) w wysokości 10% ceny ofertowej brutto</w:t>
      </w:r>
      <w:r w:rsidR="006A596B">
        <w:rPr>
          <w:rFonts w:ascii="Times New Roman" w:hAnsi="Times New Roman"/>
          <w:lang w:eastAsia="ar-SA"/>
        </w:rPr>
        <w:t xml:space="preserve"> w formie ……………………………………..</w:t>
      </w:r>
      <w:r w:rsidR="001D770C" w:rsidRPr="001D770C">
        <w:rPr>
          <w:rFonts w:ascii="Times New Roman" w:hAnsi="Times New Roman"/>
          <w:lang w:eastAsia="ar-SA"/>
        </w:rPr>
        <w:t>.</w:t>
      </w:r>
    </w:p>
    <w:p w14:paraId="00A11B02" w14:textId="75E7A0D6" w:rsidR="001D770C" w:rsidRPr="001D770C" w:rsidRDefault="00CD777D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11</w:t>
      </w:r>
      <w:r w:rsidR="00362AC0">
        <w:rPr>
          <w:rFonts w:ascii="Times New Roman" w:hAnsi="Times New Roman"/>
          <w:lang w:eastAsia="ar-SA"/>
        </w:rPr>
        <w:t>.</w:t>
      </w:r>
      <w:r w:rsidR="00362AC0" w:rsidRPr="00362AC0">
        <w:rPr>
          <w:rFonts w:ascii="Times New Roman" w:hAnsi="Times New Roman"/>
          <w:lang w:eastAsia="ar-SA"/>
        </w:rPr>
        <w:t xml:space="preserve"> </w:t>
      </w:r>
      <w:r w:rsidR="00362AC0">
        <w:rPr>
          <w:rFonts w:ascii="Times New Roman" w:hAnsi="Times New Roman"/>
          <w:lang w:eastAsia="ar-SA"/>
        </w:rPr>
        <w:t>Oświadczam*/</w:t>
      </w:r>
      <w:r w:rsidR="00362AC0" w:rsidRPr="001D770C">
        <w:rPr>
          <w:rFonts w:ascii="Times New Roman" w:hAnsi="Times New Roman"/>
          <w:lang w:eastAsia="ar-SA"/>
        </w:rPr>
        <w:t>Oświadczamy</w:t>
      </w:r>
      <w:r w:rsidR="00362AC0">
        <w:rPr>
          <w:rFonts w:ascii="Times New Roman" w:hAnsi="Times New Roman"/>
          <w:lang w:eastAsia="ar-SA"/>
        </w:rPr>
        <w:t>*</w:t>
      </w:r>
      <w:r w:rsidR="00362AC0" w:rsidRPr="001D770C">
        <w:rPr>
          <w:rFonts w:ascii="Times New Roman" w:hAnsi="Times New Roman"/>
          <w:lang w:eastAsia="ar-SA"/>
        </w:rPr>
        <w:t>,</w:t>
      </w:r>
      <w:r w:rsidR="001D770C" w:rsidRPr="001D770C">
        <w:rPr>
          <w:rFonts w:ascii="Times New Roman" w:hAnsi="Times New Roman"/>
          <w:lang w:eastAsia="ar-SA"/>
        </w:rPr>
        <w:t xml:space="preserve"> iż brak przedłożenia przeze mnie dokumentów, o których mowa </w:t>
      </w:r>
    </w:p>
    <w:p w14:paraId="615092B4" w14:textId="0D17BE31" w:rsidR="00362AC0" w:rsidRDefault="001D770C" w:rsidP="00362AC0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w </w:t>
      </w:r>
      <w:r w:rsidR="00362AC0">
        <w:rPr>
          <w:rFonts w:ascii="Times New Roman" w:hAnsi="Times New Roman"/>
          <w:lang w:eastAsia="ar-SA"/>
        </w:rPr>
        <w:t>ust. 8 i 9</w:t>
      </w:r>
      <w:r w:rsidRPr="001D770C">
        <w:rPr>
          <w:rFonts w:ascii="Times New Roman" w:hAnsi="Times New Roman"/>
          <w:lang w:eastAsia="ar-SA"/>
        </w:rPr>
        <w:t xml:space="preserve"> oferty oraz wniesienia zabezpieczenia należytego wykonania umowy, którym mowa w pkt </w:t>
      </w:r>
      <w:r w:rsidR="00362AC0">
        <w:rPr>
          <w:rFonts w:ascii="Times New Roman" w:hAnsi="Times New Roman"/>
          <w:lang w:eastAsia="ar-SA"/>
        </w:rPr>
        <w:t>10</w:t>
      </w:r>
      <w:r w:rsidRPr="001D770C">
        <w:rPr>
          <w:rFonts w:ascii="Times New Roman" w:hAnsi="Times New Roman"/>
          <w:lang w:eastAsia="ar-SA"/>
        </w:rPr>
        <w:t xml:space="preserve"> w wyznaczonym przez Zamawiającego terminie oznacza uchylenie się od zawarcia umowy w</w:t>
      </w:r>
      <w:r w:rsidR="00B87E23">
        <w:rPr>
          <w:rFonts w:ascii="Times New Roman" w:hAnsi="Times New Roman"/>
          <w:lang w:eastAsia="ar-SA"/>
        </w:rPr>
        <w:t> </w:t>
      </w:r>
      <w:r w:rsidRPr="001D770C">
        <w:rPr>
          <w:rFonts w:ascii="Times New Roman" w:hAnsi="Times New Roman"/>
          <w:lang w:eastAsia="ar-SA"/>
        </w:rPr>
        <w:t xml:space="preserve">sprawie zamówienia publicznego w rozumieniu art. 94 ust. 3 ustawy </w:t>
      </w:r>
      <w:proofErr w:type="spellStart"/>
      <w:r w:rsidRPr="001D770C">
        <w:rPr>
          <w:rFonts w:ascii="Times New Roman" w:hAnsi="Times New Roman"/>
          <w:lang w:eastAsia="ar-SA"/>
        </w:rPr>
        <w:t>Pzp</w:t>
      </w:r>
      <w:proofErr w:type="spellEnd"/>
      <w:r w:rsidRPr="001D770C">
        <w:rPr>
          <w:rFonts w:ascii="Times New Roman" w:hAnsi="Times New Roman"/>
          <w:lang w:eastAsia="ar-SA"/>
        </w:rPr>
        <w:t xml:space="preserve"> na warunkach określonych w</w:t>
      </w:r>
      <w:r w:rsidR="00362AC0">
        <w:rPr>
          <w:rFonts w:ascii="Times New Roman" w:hAnsi="Times New Roman"/>
          <w:lang w:eastAsia="ar-SA"/>
        </w:rPr>
        <w:t> </w:t>
      </w:r>
      <w:r w:rsidRPr="001D770C">
        <w:rPr>
          <w:rFonts w:ascii="Times New Roman" w:hAnsi="Times New Roman"/>
          <w:lang w:eastAsia="ar-SA"/>
        </w:rPr>
        <w:t>ofercie.</w:t>
      </w:r>
    </w:p>
    <w:p w14:paraId="78FF56E4" w14:textId="6060645F" w:rsidR="002B7FB1" w:rsidRPr="00362AC0" w:rsidRDefault="00362AC0" w:rsidP="00362AC0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12. Udzielam*/</w:t>
      </w:r>
      <w:r w:rsidR="002B7FB1" w:rsidRPr="00362AC0">
        <w:rPr>
          <w:rFonts w:ascii="Times New Roman" w:hAnsi="Times New Roman"/>
          <w:lang w:eastAsia="ar-SA"/>
        </w:rPr>
        <w:t>Udzielamy</w:t>
      </w:r>
      <w:r>
        <w:rPr>
          <w:rFonts w:ascii="Times New Roman" w:hAnsi="Times New Roman"/>
          <w:lang w:eastAsia="ar-SA"/>
        </w:rPr>
        <w:t>*</w:t>
      </w:r>
      <w:r w:rsidR="002B7FB1" w:rsidRPr="00362AC0">
        <w:rPr>
          <w:rFonts w:ascii="Times New Roman" w:hAnsi="Times New Roman"/>
          <w:lang w:eastAsia="ar-SA"/>
        </w:rPr>
        <w:t xml:space="preserve"> 60 miesięcznej gwarancji jakości i rękojmi za wady </w:t>
      </w:r>
      <w:r w:rsidR="009D40FA">
        <w:rPr>
          <w:rFonts w:ascii="Times New Roman" w:hAnsi="Times New Roman"/>
          <w:lang w:eastAsia="ar-SA"/>
        </w:rPr>
        <w:t>na wykonane roboty, liczonej o</w:t>
      </w:r>
      <w:r w:rsidR="002B7FB1" w:rsidRPr="00362AC0">
        <w:rPr>
          <w:rFonts w:ascii="Times New Roman" w:hAnsi="Times New Roman"/>
          <w:lang w:eastAsia="ar-SA"/>
        </w:rPr>
        <w:t>d dnia podpisania bezusterkowego protokołu odbioru robót.</w:t>
      </w:r>
    </w:p>
    <w:p w14:paraId="3AF64A9C" w14:textId="77777777" w:rsidR="001D770C" w:rsidRPr="001D770C" w:rsidRDefault="001D770C" w:rsidP="001D770C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15991A6A" w14:textId="77777777" w:rsidR="001D770C" w:rsidRPr="001D770C" w:rsidRDefault="001D770C" w:rsidP="001D770C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tbl>
      <w:tblPr>
        <w:tblW w:w="90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92D59" w:rsidRPr="00AC46FC" w14:paraId="1CEED2DC" w14:textId="77777777" w:rsidTr="001D770C">
        <w:trPr>
          <w:trHeight w:val="175"/>
        </w:trPr>
        <w:tc>
          <w:tcPr>
            <w:tcW w:w="3960" w:type="dxa"/>
            <w:shd w:val="clear" w:color="auto" w:fill="auto"/>
          </w:tcPr>
          <w:p w14:paraId="147889D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…………………………………………….</w:t>
            </w:r>
          </w:p>
          <w:p w14:paraId="6F4BD484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B24B1A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.…………..………….…………………………………..….</w:t>
            </w:r>
          </w:p>
          <w:p w14:paraId="59BF5A0F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(podpis i imienna pieczątka uprawnionego przedstawiciela Wykonawcy)****</w:t>
            </w:r>
          </w:p>
        </w:tc>
      </w:tr>
    </w:tbl>
    <w:p w14:paraId="3D66E08B" w14:textId="77777777" w:rsidR="00CD777D" w:rsidRDefault="00CD777D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F701F98" w14:textId="2238032D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*)</w:t>
      </w:r>
      <w:r w:rsidRPr="00DB67D3">
        <w:rPr>
          <w:sz w:val="20"/>
          <w:szCs w:val="20"/>
        </w:rPr>
        <w:tab/>
        <w:t>niepotrzebne skreślić;</w:t>
      </w:r>
    </w:p>
    <w:p w14:paraId="0B78F7FE" w14:textId="5A519D88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**</w:t>
      </w:r>
      <w:r w:rsidR="00B87E23" w:rsidRPr="00DB67D3">
        <w:rPr>
          <w:sz w:val="20"/>
          <w:szCs w:val="20"/>
        </w:rPr>
        <w:t>**</w:t>
      </w:r>
      <w:r w:rsidRPr="00DB67D3">
        <w:rPr>
          <w:sz w:val="20"/>
          <w:szCs w:val="20"/>
        </w:rPr>
        <w:t>)</w:t>
      </w:r>
      <w:r w:rsidRPr="00DB67D3">
        <w:rPr>
          <w:sz w:val="20"/>
          <w:szCs w:val="20"/>
        </w:rPr>
        <w:tab/>
        <w:t xml:space="preserve">niepotrzebne skreślić; w przypadku nie wykreślenia którejś z pozycji i nie wypełnienia pola w ust 6) oznaczonego: „część (zakres) przedmiotu zamówienia” - Zamawiający uzna, odpowiednio, że Wykonawca nie zamierza powierzyć wykonania żadnej części zamówienia podwykonawcom </w:t>
      </w:r>
      <w:r w:rsidRPr="00DB67D3">
        <w:rPr>
          <w:strike/>
          <w:sz w:val="20"/>
          <w:szCs w:val="20"/>
        </w:rPr>
        <w:t xml:space="preserve">i  </w:t>
      </w:r>
      <w:r w:rsidRPr="00DB67D3">
        <w:rPr>
          <w:sz w:val="20"/>
          <w:szCs w:val="20"/>
        </w:rPr>
        <w:t xml:space="preserve">Wykonawca nie polega na zasobach podwykonawcy w celu wykazania spełnienia warunków udziału w postępowaniu, o których mowa w Ogłoszeniu o zamówieniu </w:t>
      </w:r>
    </w:p>
    <w:p w14:paraId="3ACE82CC" w14:textId="03D12627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***</w:t>
      </w:r>
      <w:r w:rsidR="00B87E23" w:rsidRPr="00DB67D3">
        <w:rPr>
          <w:sz w:val="20"/>
          <w:szCs w:val="20"/>
        </w:rPr>
        <w:t>**</w:t>
      </w:r>
      <w:r w:rsidRPr="00DB67D3">
        <w:rPr>
          <w:sz w:val="20"/>
          <w:szCs w:val="20"/>
        </w:rPr>
        <w:t>)</w:t>
      </w:r>
      <w:r w:rsidRPr="00DB67D3">
        <w:rPr>
          <w:sz w:val="20"/>
          <w:szCs w:val="20"/>
        </w:rPr>
        <w:tab/>
        <w:t xml:space="preserve">Zgodnie z zaleceniem Komisji Europejskiej z dnia 6.05.2003 r. dot. definicji mikroprzedsiębiorstw, małych i średnich przedsiębiorstw (Dz. Urz. UE L 124 z 20.05.2003, str. 36): </w:t>
      </w:r>
    </w:p>
    <w:p w14:paraId="1F7C9671" w14:textId="77777777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</w:t>
      </w:r>
      <w:r w:rsidRPr="00DB67D3">
        <w:rPr>
          <w:sz w:val="20"/>
          <w:szCs w:val="20"/>
        </w:rPr>
        <w:tab/>
        <w:t>mikroprzedsiębiorstwo – to przedsiębiorstwo zatrudniające mniej niż 10 osób i którego roczny obrót lub roczna suma bilansowa nie przekracza 2 mln. EUR;</w:t>
      </w:r>
    </w:p>
    <w:p w14:paraId="09A427B9" w14:textId="77777777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</w:t>
      </w:r>
      <w:r w:rsidRPr="00DB67D3">
        <w:rPr>
          <w:sz w:val="20"/>
          <w:szCs w:val="20"/>
        </w:rPr>
        <w:tab/>
        <w:t>małe przedsiębiorstwo – to przedsiębiorstwo zatrudniające mniej niż 50 osób i którego roczny obrót lub roczna suma bilansowa nie przekracza 10 mln. EUR;</w:t>
      </w:r>
    </w:p>
    <w:p w14:paraId="7994A04C" w14:textId="77777777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</w:t>
      </w:r>
      <w:r w:rsidRPr="00DB67D3">
        <w:rPr>
          <w:sz w:val="20"/>
          <w:szCs w:val="20"/>
        </w:rPr>
        <w:tab/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54455A9F" w14:textId="77777777" w:rsidR="00CD777D" w:rsidRDefault="00CD777D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2665AD3" w14:textId="369CB8C8" w:rsidR="00F55F88" w:rsidRPr="00E24B42" w:rsidRDefault="00DB67D3" w:rsidP="00F55F88">
      <w:pPr>
        <w:tabs>
          <w:tab w:val="right" w:pos="10034"/>
        </w:tabs>
        <w:ind w:firstLine="284"/>
        <w:jc w:val="right"/>
        <w:rPr>
          <w:b/>
        </w:rPr>
      </w:pPr>
      <w:r>
        <w:rPr>
          <w:b/>
        </w:rPr>
        <w:lastRenderedPageBreak/>
        <w:t>Za</w:t>
      </w:r>
      <w:r w:rsidR="00F55F88" w:rsidRPr="00E24B42">
        <w:rPr>
          <w:b/>
        </w:rPr>
        <w:t xml:space="preserve">łącznik nr </w:t>
      </w:r>
      <w:r w:rsidR="001D770C">
        <w:rPr>
          <w:b/>
        </w:rPr>
        <w:t>3</w:t>
      </w:r>
      <w:r w:rsidR="00F55F88" w:rsidRPr="00E24B42">
        <w:rPr>
          <w:b/>
        </w:rPr>
        <w:t xml:space="preserve"> do </w:t>
      </w:r>
      <w:proofErr w:type="spellStart"/>
      <w:r w:rsidR="00F55F88" w:rsidRPr="00E24B42">
        <w:rPr>
          <w:b/>
        </w:rPr>
        <w:t>siwz</w:t>
      </w:r>
      <w:proofErr w:type="spellEnd"/>
    </w:p>
    <w:p w14:paraId="5BB7538D" w14:textId="77777777" w:rsidR="00F55F88" w:rsidRPr="0027799D" w:rsidRDefault="00F55F88" w:rsidP="00F55F88">
      <w:pPr>
        <w:pStyle w:val="BodyText21"/>
        <w:spacing w:before="40" w:after="120" w:line="276" w:lineRule="auto"/>
        <w:rPr>
          <w:sz w:val="22"/>
          <w:szCs w:val="22"/>
        </w:rPr>
      </w:pPr>
    </w:p>
    <w:p w14:paraId="230D2EA7" w14:textId="7B74EC35" w:rsidR="00F55F88" w:rsidRPr="0027799D" w:rsidRDefault="00F55F88" w:rsidP="00F55F88">
      <w:r w:rsidRPr="0027799D">
        <w:t>..................................................</w:t>
      </w:r>
    </w:p>
    <w:p w14:paraId="4BC37BC2" w14:textId="77777777" w:rsidR="00F55F88" w:rsidRPr="00E24B42" w:rsidRDefault="00F55F88" w:rsidP="00F55F88">
      <w:pPr>
        <w:ind w:firstLine="142"/>
        <w:rPr>
          <w:i/>
        </w:rPr>
      </w:pPr>
      <w:r w:rsidRPr="00E24B42">
        <w:rPr>
          <w:i/>
        </w:rPr>
        <w:t>(pieczęć firmowa Wykonawcy)</w:t>
      </w:r>
    </w:p>
    <w:p w14:paraId="2A4EE3C1" w14:textId="747D6238" w:rsidR="00F55F88" w:rsidRPr="0027799D" w:rsidRDefault="00F55F88" w:rsidP="00F55F88">
      <w:pPr>
        <w:jc w:val="center"/>
        <w:rPr>
          <w:b/>
        </w:rPr>
      </w:pPr>
      <w:r w:rsidRPr="0027799D">
        <w:rPr>
          <w:b/>
        </w:rPr>
        <w:t>WYKAZ WYKONANYCH ROBÓT BUDOWLANYCH</w:t>
      </w:r>
      <w:r w:rsidR="007E541A">
        <w:rPr>
          <w:b/>
        </w:rPr>
        <w:t xml:space="preserve"> – ocena podmiotowa</w:t>
      </w:r>
    </w:p>
    <w:p w14:paraId="5CF1140A" w14:textId="77777777" w:rsidR="00607577" w:rsidRDefault="00607577" w:rsidP="00607577">
      <w:pPr>
        <w:rPr>
          <w:i/>
        </w:rPr>
      </w:pPr>
      <w:r>
        <w:t>W celu potwierdzenia z</w:t>
      </w:r>
      <w:r w:rsidR="001E3916">
        <w:t xml:space="preserve">dolności technicznej lub zawodowej, </w:t>
      </w:r>
      <w:r>
        <w:t xml:space="preserve"> w postępowaniu na </w:t>
      </w:r>
      <w:r w:rsidRPr="00607577">
        <w:rPr>
          <w:i/>
        </w:rPr>
        <w:t>Wykonanie I etapu robót budowlano-remontowych pn. „Remont budynków nr 1 -Pałac Nowy i nr 8 – oranżeria  oraz obiektów małej architektury wchodzących w skład Zespołu Pałacowo – Parkowego w 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 w ramach zadania inwestycyjnego „Modernizacja obiektów Zespołu Pałacowo-Parkowego w Ostromecku oraz ich doposażenie.”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1024"/>
        <w:gridCol w:w="1080"/>
        <w:gridCol w:w="1580"/>
      </w:tblGrid>
      <w:tr w:rsidR="00F55F88" w:rsidRPr="0027799D" w14:paraId="191316BA" w14:textId="77777777" w:rsidTr="00607577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E85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32AFA65C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178DDC6F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CF7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2EEB73E0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19C9318B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AD1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486EDC0B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CD9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Termin</w:t>
            </w:r>
          </w:p>
          <w:p w14:paraId="6F82DC47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BC5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401DDE4D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Całkowita wartość robót</w:t>
            </w:r>
          </w:p>
          <w:p w14:paraId="54E6107B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brutto w PLN</w:t>
            </w:r>
          </w:p>
        </w:tc>
      </w:tr>
      <w:tr w:rsidR="00F55F88" w:rsidRPr="0027799D" w14:paraId="6AE0BE22" w14:textId="77777777" w:rsidTr="00607577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175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EB6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159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D3E" w14:textId="77777777" w:rsidR="00F55F88" w:rsidRPr="0027799D" w:rsidRDefault="00F55F88" w:rsidP="006A17E9">
            <w:pPr>
              <w:rPr>
                <w:b/>
              </w:rPr>
            </w:pPr>
            <w:r w:rsidRPr="0027799D">
              <w:rPr>
                <w:b/>
              </w:rPr>
              <w:t xml:space="preserve">Początek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B62" w14:textId="77777777" w:rsidR="00F55F88" w:rsidRPr="0027799D" w:rsidRDefault="00F55F88" w:rsidP="006A17E9">
            <w:pPr>
              <w:rPr>
                <w:b/>
              </w:rPr>
            </w:pPr>
            <w:r w:rsidRPr="0027799D">
              <w:rPr>
                <w:b/>
              </w:rPr>
              <w:t xml:space="preserve">  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97F" w14:textId="77777777" w:rsidR="00F55F88" w:rsidRPr="0027799D" w:rsidRDefault="00F55F88" w:rsidP="006A17E9">
            <w:pPr>
              <w:rPr>
                <w:b/>
              </w:rPr>
            </w:pPr>
          </w:p>
        </w:tc>
      </w:tr>
      <w:tr w:rsidR="00607577" w:rsidRPr="0027799D" w14:paraId="1A77A4F0" w14:textId="77777777" w:rsidTr="00607577">
        <w:trPr>
          <w:trHeight w:val="1402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205" w14:textId="11895829" w:rsidR="00607577" w:rsidRPr="0027799D" w:rsidRDefault="00607577" w:rsidP="00607577">
            <w:pPr>
              <w:jc w:val="both"/>
              <w:rPr>
                <w:b/>
              </w:rPr>
            </w:pPr>
            <w:r>
              <w:rPr>
                <w:b/>
              </w:rPr>
              <w:t xml:space="preserve">Zrealizowanie </w:t>
            </w:r>
            <w:r w:rsidRPr="00607577">
              <w:rPr>
                <w:b/>
              </w:rPr>
              <w:t>co najmniej 1 zamówienia polegającego na wykonaniu robót budowlanych o</w:t>
            </w:r>
            <w:r>
              <w:rPr>
                <w:b/>
              </w:rPr>
              <w:t> </w:t>
            </w:r>
            <w:r w:rsidRPr="00607577">
              <w:rPr>
                <w:b/>
              </w:rPr>
              <w:t>charakterze remontowym o wartości nie niższej niż 180.000,00 zł brutto, wykonanych nie wcześniej niż w okresie ostatnich pięciu lat przed upływem terminu składania ofert, a jeżeli okres prowadzenia działalności jest krótszy – w</w:t>
            </w:r>
            <w:r>
              <w:rPr>
                <w:b/>
              </w:rPr>
              <w:t xml:space="preserve"> tym okresie – dotyczy części I</w:t>
            </w:r>
          </w:p>
        </w:tc>
      </w:tr>
      <w:tr w:rsidR="00F55F88" w:rsidRPr="0027799D" w14:paraId="24274BF5" w14:textId="77777777" w:rsidTr="00607577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141" w14:textId="77777777" w:rsidR="00F55F88" w:rsidRPr="0027799D" w:rsidRDefault="00F55F88" w:rsidP="006A17E9">
            <w:pPr>
              <w:rPr>
                <w:b/>
              </w:rPr>
            </w:pPr>
            <w:r w:rsidRPr="0027799D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640" w14:textId="77777777" w:rsidR="00F55F88" w:rsidRPr="0027799D" w:rsidRDefault="00F55F88" w:rsidP="006A17E9">
            <w:pPr>
              <w:rPr>
                <w:b/>
              </w:rPr>
            </w:pPr>
          </w:p>
          <w:p w14:paraId="5A1F64B5" w14:textId="77777777" w:rsidR="00F55F88" w:rsidRPr="0027799D" w:rsidRDefault="00F55F88" w:rsidP="006A17E9">
            <w:pPr>
              <w:rPr>
                <w:b/>
              </w:rPr>
            </w:pPr>
          </w:p>
          <w:p w14:paraId="757436BB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E43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5C3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73D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A22" w14:textId="77777777" w:rsidR="00F55F88" w:rsidRPr="0027799D" w:rsidRDefault="00F55F88" w:rsidP="006A17E9">
            <w:pPr>
              <w:rPr>
                <w:b/>
              </w:rPr>
            </w:pPr>
          </w:p>
        </w:tc>
      </w:tr>
      <w:tr w:rsidR="00607577" w:rsidRPr="0027799D" w14:paraId="3DE30851" w14:textId="77777777" w:rsidTr="00607577">
        <w:trPr>
          <w:trHeight w:val="1607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680" w14:textId="063FB2FB" w:rsidR="00607577" w:rsidRPr="0027799D" w:rsidRDefault="00607577" w:rsidP="00607577">
            <w:pPr>
              <w:jc w:val="both"/>
              <w:rPr>
                <w:b/>
              </w:rPr>
            </w:pPr>
            <w:r>
              <w:rPr>
                <w:b/>
              </w:rPr>
              <w:t xml:space="preserve">Zrealizowanie </w:t>
            </w:r>
            <w:r w:rsidRPr="00607577">
              <w:rPr>
                <w:b/>
              </w:rPr>
              <w:t>co najmniej 1 zamówienia polegającego na wykonaniu robót budowlanych o</w:t>
            </w:r>
            <w:r>
              <w:rPr>
                <w:b/>
              </w:rPr>
              <w:t> </w:t>
            </w:r>
            <w:r w:rsidRPr="00607577">
              <w:rPr>
                <w:b/>
              </w:rPr>
              <w:t>charakterze remontowym w zakres, których wchodziły prace instalacyjne elektryczny i</w:t>
            </w:r>
            <w:r>
              <w:rPr>
                <w:b/>
              </w:rPr>
              <w:t> </w:t>
            </w:r>
            <w:r w:rsidRPr="00607577">
              <w:rPr>
                <w:b/>
              </w:rPr>
              <w:t xml:space="preserve">teletechniczne o wartości nie niższej niż 33.000,00 zł brutto, wykonanych nie wcześniej niż w okresie ostatnich pięciu lat przed upływem terminu składania ofert, a jeżeli okres prowadzenia działalności jest krótszy – w tym okresie – dotyczy części </w:t>
            </w:r>
            <w:r>
              <w:rPr>
                <w:b/>
              </w:rPr>
              <w:t>I</w:t>
            </w:r>
            <w:r w:rsidRPr="00607577">
              <w:rPr>
                <w:b/>
              </w:rPr>
              <w:t>I</w:t>
            </w:r>
          </w:p>
        </w:tc>
      </w:tr>
      <w:tr w:rsidR="00F55F88" w:rsidRPr="0027799D" w14:paraId="23F7215B" w14:textId="77777777" w:rsidTr="006075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B2EC" w14:textId="77777777" w:rsidR="00F55F88" w:rsidRPr="0027799D" w:rsidRDefault="00F55F88" w:rsidP="006A17E9">
            <w:pPr>
              <w:rPr>
                <w:b/>
              </w:rPr>
            </w:pPr>
            <w:r w:rsidRPr="0027799D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10" w14:textId="77777777" w:rsidR="00F55F88" w:rsidRPr="0027799D" w:rsidRDefault="00F55F88" w:rsidP="006A17E9">
            <w:pPr>
              <w:rPr>
                <w:b/>
              </w:rPr>
            </w:pPr>
          </w:p>
          <w:p w14:paraId="03078BAD" w14:textId="77777777" w:rsidR="00F55F88" w:rsidRPr="0027799D" w:rsidRDefault="00F55F88" w:rsidP="006A17E9">
            <w:pPr>
              <w:rPr>
                <w:b/>
              </w:rPr>
            </w:pPr>
          </w:p>
          <w:p w14:paraId="5B02299C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516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103" w14:textId="77777777" w:rsidR="00F55F88" w:rsidRPr="0027799D" w:rsidRDefault="00F55F88" w:rsidP="006A17E9">
            <w:pPr>
              <w:rPr>
                <w:b/>
              </w:rPr>
            </w:pPr>
          </w:p>
          <w:p w14:paraId="6C802263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B60" w14:textId="77777777" w:rsidR="00F55F88" w:rsidRPr="0027799D" w:rsidRDefault="00F55F88" w:rsidP="006A17E9">
            <w:pPr>
              <w:rPr>
                <w:b/>
              </w:rPr>
            </w:pPr>
          </w:p>
          <w:p w14:paraId="3CF0BBA5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480" w14:textId="77777777" w:rsidR="00F55F88" w:rsidRPr="0027799D" w:rsidRDefault="00F55F88" w:rsidP="006A17E9">
            <w:pPr>
              <w:rPr>
                <w:b/>
              </w:rPr>
            </w:pPr>
          </w:p>
        </w:tc>
      </w:tr>
      <w:tr w:rsidR="00607577" w:rsidRPr="0027799D" w14:paraId="72140B3D" w14:textId="77777777" w:rsidTr="00607577">
        <w:trPr>
          <w:trHeight w:val="1821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513B" w14:textId="3A4C6250" w:rsidR="00607577" w:rsidRPr="0027799D" w:rsidRDefault="00607577" w:rsidP="006075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Zrealizowanie </w:t>
            </w:r>
            <w:r w:rsidRPr="00607577">
              <w:rPr>
                <w:b/>
              </w:rPr>
              <w:t xml:space="preserve">co najmniej 1 zamówienia, polegającego na wykonaniu robót </w:t>
            </w:r>
            <w:proofErr w:type="spellStart"/>
            <w:r w:rsidRPr="00607577">
              <w:rPr>
                <w:b/>
              </w:rPr>
              <w:t>modernizacyjno</w:t>
            </w:r>
            <w:proofErr w:type="spellEnd"/>
            <w:r w:rsidRPr="00607577">
              <w:rPr>
                <w:b/>
              </w:rPr>
              <w:t xml:space="preserve"> –remontowych (odpowiednio dla części: I ogólnobudowlanych i II instalacyjnych elektrycznych i teletechnicznych) wykonywanych na obiekcie wpisanym do rejestru zabytków, wykonanych nie wcześniej niż w okresie ostatnich pięciu lat przed upływem terminu składania ofert, a jeżeli okres prowadzenia działalności jest krótszy – w tym okresie. – dotyczy odpowiednio do zakresu części I </w:t>
            </w:r>
            <w:proofErr w:type="spellStart"/>
            <w:r w:rsidRPr="00607577">
              <w:rPr>
                <w:b/>
              </w:rPr>
              <w:t>i</w:t>
            </w:r>
            <w:proofErr w:type="spellEnd"/>
            <w:r w:rsidRPr="00607577">
              <w:rPr>
                <w:b/>
              </w:rPr>
              <w:t xml:space="preserve"> II.</w:t>
            </w:r>
            <w:r>
              <w:rPr>
                <w:b/>
              </w:rPr>
              <w:t xml:space="preserve"> </w:t>
            </w:r>
            <w:r w:rsidRPr="00607577">
              <w:rPr>
                <w:b/>
              </w:rPr>
              <w:t>Przez obiekt Zamawiający rozumie budynek wraz z przylegającym terenem zielonym.</w:t>
            </w:r>
          </w:p>
        </w:tc>
      </w:tr>
      <w:tr w:rsidR="00F55F88" w:rsidRPr="0027799D" w14:paraId="09753BA1" w14:textId="77777777" w:rsidTr="006075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F72" w14:textId="52EF1ACB" w:rsidR="00F55F88" w:rsidRPr="0027799D" w:rsidRDefault="00607577" w:rsidP="006A17E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840" w14:textId="77777777" w:rsidR="00F55F88" w:rsidRPr="0027799D" w:rsidRDefault="00F55F88" w:rsidP="006A17E9">
            <w:pPr>
              <w:rPr>
                <w:b/>
              </w:rPr>
            </w:pPr>
          </w:p>
          <w:p w14:paraId="223F8F04" w14:textId="77777777" w:rsidR="00F55F88" w:rsidRPr="0027799D" w:rsidRDefault="00F55F88" w:rsidP="006A17E9">
            <w:pPr>
              <w:rPr>
                <w:b/>
              </w:rPr>
            </w:pPr>
          </w:p>
          <w:p w14:paraId="6D1758FB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A90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B704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99F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FD6" w14:textId="77777777" w:rsidR="00F55F88" w:rsidRPr="0027799D" w:rsidRDefault="00F55F88" w:rsidP="006A17E9">
            <w:pPr>
              <w:rPr>
                <w:b/>
              </w:rPr>
            </w:pPr>
          </w:p>
        </w:tc>
      </w:tr>
      <w:tr w:rsidR="00F55F88" w:rsidRPr="0027799D" w14:paraId="501E055C" w14:textId="77777777" w:rsidTr="00607577">
        <w:trPr>
          <w:trHeight w:val="9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C84" w14:textId="71C60368" w:rsidR="00F55F88" w:rsidRPr="0027799D" w:rsidRDefault="00607577" w:rsidP="006A17E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A86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E936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110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17C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79C" w14:textId="77777777" w:rsidR="00F55F88" w:rsidRPr="0027799D" w:rsidRDefault="00F55F88" w:rsidP="006A17E9">
            <w:pPr>
              <w:rPr>
                <w:b/>
              </w:rPr>
            </w:pPr>
          </w:p>
        </w:tc>
      </w:tr>
    </w:tbl>
    <w:p w14:paraId="2AC08486" w14:textId="77777777" w:rsidR="00F55F88" w:rsidRPr="0027799D" w:rsidRDefault="00F55F88" w:rsidP="00F55F88">
      <w:pPr>
        <w:ind w:left="2832" w:hanging="564"/>
        <w:rPr>
          <w:b/>
        </w:rPr>
      </w:pPr>
    </w:p>
    <w:p w14:paraId="03720EC2" w14:textId="21AE23BD" w:rsidR="00F55F88" w:rsidRPr="0027799D" w:rsidRDefault="00607577" w:rsidP="00F55F88">
      <w:pPr>
        <w:jc w:val="both"/>
      </w:pPr>
      <w:r>
        <w:t xml:space="preserve">Do </w:t>
      </w:r>
      <w:r w:rsidR="00F55F88" w:rsidRPr="0027799D">
        <w:t>powyższego wykazu załączyć należy dowody określające, czy wskazane w wykazie ww. roboty zostały wykonane w sposób należyty oraz wskazujące, czy zostały wykonane zgodnie z przepisami prawa budowlanego i prawidłowo ukończone</w:t>
      </w:r>
      <w:r w:rsidR="00F55F88" w:rsidRPr="0027799D">
        <w:rPr>
          <w:b/>
        </w:rPr>
        <w:t xml:space="preserve"> </w:t>
      </w:r>
      <w:r w:rsidR="00F55F88" w:rsidRPr="0027799D">
        <w:t xml:space="preserve">(tzw. poświadczenie, protokoły odbioru końcowego robót, referencje, listy referencyjne, itp.). </w:t>
      </w:r>
    </w:p>
    <w:p w14:paraId="49ACD4E9" w14:textId="77777777" w:rsidR="00F55F88" w:rsidRDefault="00F55F88" w:rsidP="00F55F88"/>
    <w:p w14:paraId="0670BD79" w14:textId="77777777" w:rsidR="00F55F88" w:rsidRPr="0027799D" w:rsidRDefault="00F55F88" w:rsidP="00F55F88"/>
    <w:p w14:paraId="2E2181BB" w14:textId="4473A28C" w:rsidR="00F55F88" w:rsidRPr="0027799D" w:rsidRDefault="009A7AD7" w:rsidP="00F55F88">
      <w:pPr>
        <w:pStyle w:val="Tekstpodstawowywcity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5F88" w:rsidRPr="0027799D">
        <w:rPr>
          <w:sz w:val="22"/>
          <w:szCs w:val="22"/>
        </w:rPr>
        <w:t>………..….................................................................</w:t>
      </w:r>
    </w:p>
    <w:p w14:paraId="567AB44E" w14:textId="5D246671" w:rsidR="00F55F88" w:rsidRDefault="00F55F88" w:rsidP="00F55F88">
      <w:pPr>
        <w:pStyle w:val="Tekstpodstawowywcity2"/>
        <w:spacing w:line="240" w:lineRule="auto"/>
        <w:ind w:left="4248"/>
        <w:rPr>
          <w:i/>
        </w:rPr>
      </w:pPr>
      <w:r w:rsidRPr="00E24B42">
        <w:rPr>
          <w:i/>
          <w:lang w:val="pl-PL"/>
        </w:rPr>
        <w:t>(</w:t>
      </w:r>
      <w:r w:rsidRPr="00E24B42">
        <w:rPr>
          <w:i/>
        </w:rPr>
        <w:t>podpis uprawnionego przedstawiciela</w:t>
      </w:r>
      <w:r w:rsidRPr="00E24B42">
        <w:rPr>
          <w:i/>
          <w:lang w:val="pl-PL"/>
        </w:rPr>
        <w:t>)</w:t>
      </w:r>
      <w:r w:rsidRPr="00E24B42">
        <w:rPr>
          <w:i/>
        </w:rPr>
        <w:t xml:space="preserve"> </w:t>
      </w:r>
    </w:p>
    <w:p w14:paraId="05B4A6E9" w14:textId="7E73DCD5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3DEBCD51" w14:textId="1A3072AC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FABE695" w14:textId="10B9C184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141A132" w14:textId="0DD1D681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61ED673" w14:textId="2815CD79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677870AC" w14:textId="12876EE6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70B61D0E" w14:textId="1585A86F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39B7806" w14:textId="3E5865E2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60495190" w14:textId="77CADF92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3CEFD136" w14:textId="5739D11E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60185732" w14:textId="20D5F734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B7937CB" w14:textId="045E3F8A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2EB84DFA" w14:textId="6F94362D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23EF4BB1" w14:textId="2E379C25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266DFEED" w14:textId="64D98883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0856EF32" w14:textId="0A231055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3C63F837" w14:textId="4F3EF721" w:rsidR="00F55F88" w:rsidRPr="00E24B42" w:rsidRDefault="00F55F88" w:rsidP="00F55F88">
      <w:pPr>
        <w:jc w:val="right"/>
        <w:rPr>
          <w:b/>
        </w:rPr>
      </w:pPr>
      <w:r w:rsidRPr="00E24B42">
        <w:rPr>
          <w:b/>
        </w:rPr>
        <w:lastRenderedPageBreak/>
        <w:t xml:space="preserve">Załącznik nr </w:t>
      </w:r>
      <w:r w:rsidR="001D770C">
        <w:rPr>
          <w:b/>
        </w:rPr>
        <w:t>4</w:t>
      </w:r>
      <w:r w:rsidRPr="00E24B42">
        <w:rPr>
          <w:b/>
        </w:rPr>
        <w:t xml:space="preserve"> do </w:t>
      </w:r>
      <w:proofErr w:type="spellStart"/>
      <w:r w:rsidRPr="00E24B42">
        <w:rPr>
          <w:b/>
        </w:rPr>
        <w:t>siwz</w:t>
      </w:r>
      <w:proofErr w:type="spellEnd"/>
    </w:p>
    <w:p w14:paraId="5490348E" w14:textId="77777777" w:rsidR="00F55F88" w:rsidRPr="0027799D" w:rsidRDefault="00F55F88" w:rsidP="00F55F88">
      <w:pPr>
        <w:ind w:left="4956" w:hanging="4956"/>
        <w:jc w:val="both"/>
      </w:pPr>
      <w:r w:rsidRPr="0027799D">
        <w:t>…………………………………</w:t>
      </w:r>
    </w:p>
    <w:p w14:paraId="3B3D05A6" w14:textId="77777777" w:rsidR="00F55F88" w:rsidRPr="00E24B42" w:rsidRDefault="00F55F88" w:rsidP="00F55F88">
      <w:pPr>
        <w:ind w:left="4956" w:hanging="4956"/>
        <w:jc w:val="both"/>
        <w:rPr>
          <w:i/>
        </w:rPr>
      </w:pPr>
      <w:r w:rsidRPr="00E24B42">
        <w:rPr>
          <w:i/>
        </w:rPr>
        <w:t>(pieczęć firmowa Wykonawcy)</w:t>
      </w:r>
    </w:p>
    <w:p w14:paraId="5DE58620" w14:textId="44AD5D95" w:rsidR="00F55F88" w:rsidRPr="00607577" w:rsidRDefault="00F55F88" w:rsidP="00F55F88">
      <w:pPr>
        <w:pStyle w:val="Nagwek3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607577">
        <w:rPr>
          <w:rFonts w:ascii="Times New Roman" w:hAnsi="Times New Roman"/>
          <w:b/>
          <w:color w:val="auto"/>
          <w:sz w:val="22"/>
          <w:szCs w:val="22"/>
        </w:rPr>
        <w:t>WYKAZ OSÓB</w:t>
      </w:r>
      <w:r w:rsidR="007E541A">
        <w:rPr>
          <w:rFonts w:ascii="Times New Roman" w:hAnsi="Times New Roman"/>
          <w:b/>
          <w:color w:val="auto"/>
          <w:sz w:val="22"/>
          <w:szCs w:val="22"/>
        </w:rPr>
        <w:t xml:space="preserve"> – ocena podmiotowa </w:t>
      </w:r>
    </w:p>
    <w:p w14:paraId="49576F56" w14:textId="31BB5AFB" w:rsidR="00F55F88" w:rsidRDefault="00F55F88" w:rsidP="00F55F88">
      <w:pPr>
        <w:jc w:val="center"/>
        <w:rPr>
          <w:b/>
        </w:rPr>
      </w:pPr>
      <w:r w:rsidRPr="0027799D">
        <w:rPr>
          <w:b/>
        </w:rPr>
        <w:t>którymi dysponuje lub będzie dysponował Wykonawca i które będą uczestniczyć w wykonaniu zamówienia</w:t>
      </w:r>
    </w:p>
    <w:p w14:paraId="7E555F07" w14:textId="5ECBF3D9" w:rsidR="007E541A" w:rsidRPr="000A3EA4" w:rsidRDefault="007E541A" w:rsidP="007E541A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/>
          <w:b/>
          <w:i/>
        </w:rPr>
      </w:pPr>
      <w:r w:rsidRPr="000A3EA4">
        <w:rPr>
          <w:rFonts w:ascii="Times New Roman" w:hAnsi="Times New Roman"/>
          <w:b/>
        </w:rPr>
        <w:t>warunek w rozumieniu Zamawiającego spełni Wykonawca, który będzie dysponował osobą posiadającą minimum 5-letnie doświadczenie przy pełnieniu samodzielnych funkcji technicznych w budownictwie</w:t>
      </w:r>
      <w:r w:rsidRPr="000A3EA4">
        <w:rPr>
          <w:b/>
        </w:rPr>
        <w:t xml:space="preserve"> </w:t>
      </w:r>
      <w:r w:rsidRPr="000A3EA4">
        <w:rPr>
          <w:rFonts w:ascii="Times New Roman" w:hAnsi="Times New Roman"/>
          <w:b/>
        </w:rPr>
        <w:t>odpowiednio na stanowisku kierownika budowy (dotyczy części I) i/lub kierownika robót dla specjalności instalacyjnej w zakresie sieci, instalacji i urządzeń elektrycznych i teletechnicznych (dotyczy części II)</w:t>
      </w:r>
      <w:r w:rsidRPr="000A3EA4">
        <w:rPr>
          <w:rFonts w:ascii="Times New Roman" w:hAnsi="Times New Roman"/>
          <w:b/>
          <w:i/>
        </w:rPr>
        <w:t>.</w:t>
      </w:r>
    </w:p>
    <w:p w14:paraId="7B9E123E" w14:textId="773587EB" w:rsidR="007E541A" w:rsidRPr="0027799D" w:rsidRDefault="000A3EA4" w:rsidP="000A3EA4">
      <w:pPr>
        <w:rPr>
          <w:b/>
        </w:rPr>
      </w:pPr>
      <w:r>
        <w:rPr>
          <w:b/>
        </w:rPr>
        <w:t>Część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669"/>
        <w:gridCol w:w="2470"/>
        <w:gridCol w:w="2466"/>
      </w:tblGrid>
      <w:tr w:rsidR="000A3EA4" w:rsidRPr="00E24B42" w14:paraId="2E230690" w14:textId="77777777" w:rsidTr="000A3EA4">
        <w:trPr>
          <w:trHeight w:val="413"/>
        </w:trPr>
        <w:tc>
          <w:tcPr>
            <w:tcW w:w="803" w:type="pct"/>
            <w:vAlign w:val="center"/>
          </w:tcPr>
          <w:p w14:paraId="3B1ECFA2" w14:textId="77777777" w:rsidR="000A3EA4" w:rsidRPr="00E24B42" w:rsidRDefault="000A3EA4" w:rsidP="006A17E9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1473" w:type="pct"/>
            <w:vAlign w:val="center"/>
          </w:tcPr>
          <w:p w14:paraId="2810605B" w14:textId="77777777" w:rsidR="000A3EA4" w:rsidRPr="00E24B42" w:rsidRDefault="000A3EA4" w:rsidP="006A17E9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</w:tc>
        <w:tc>
          <w:tcPr>
            <w:tcW w:w="1363" w:type="pct"/>
          </w:tcPr>
          <w:p w14:paraId="6D81CE35" w14:textId="77777777" w:rsidR="000A3EA4" w:rsidRPr="00E24B42" w:rsidRDefault="000A3EA4" w:rsidP="007E541A">
            <w:pPr>
              <w:jc w:val="center"/>
              <w:rPr>
                <w:b/>
              </w:rPr>
            </w:pPr>
            <w:r w:rsidRPr="00E24B42">
              <w:rPr>
                <w:b/>
              </w:rPr>
              <w:t>kwalifikacje,</w:t>
            </w:r>
          </w:p>
          <w:p w14:paraId="5038B836" w14:textId="27D0C9C8" w:rsidR="000A3EA4" w:rsidRPr="00E24B42" w:rsidRDefault="000A3EA4" w:rsidP="007E541A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362" w:type="pct"/>
            <w:vAlign w:val="center"/>
          </w:tcPr>
          <w:p w14:paraId="54251853" w14:textId="27DC79C8" w:rsidR="000A3EA4" w:rsidRPr="00E24B42" w:rsidRDefault="000A3EA4" w:rsidP="006A17E9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0A3EA4" w:rsidRPr="00E24B42" w14:paraId="5113AB6B" w14:textId="77777777" w:rsidTr="00DB67D3">
        <w:trPr>
          <w:trHeight w:hRule="exact" w:val="1285"/>
        </w:trPr>
        <w:tc>
          <w:tcPr>
            <w:tcW w:w="803" w:type="pct"/>
            <w:vMerge w:val="restart"/>
          </w:tcPr>
          <w:p w14:paraId="10BF970F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 w:val="restart"/>
            <w:vAlign w:val="center"/>
          </w:tcPr>
          <w:p w14:paraId="2112DEA3" w14:textId="77777777" w:rsidR="000A3EA4" w:rsidRPr="004020F1" w:rsidRDefault="000A3EA4" w:rsidP="006A17E9">
            <w:pPr>
              <w:jc w:val="center"/>
              <w:rPr>
                <w:b/>
                <w:sz w:val="18"/>
                <w:szCs w:val="18"/>
              </w:rPr>
            </w:pPr>
            <w:r w:rsidRPr="004020F1">
              <w:rPr>
                <w:b/>
                <w:sz w:val="18"/>
                <w:szCs w:val="18"/>
              </w:rPr>
              <w:t>Kierownik budowy</w:t>
            </w:r>
          </w:p>
          <w:p w14:paraId="6BF3D1ED" w14:textId="77777777" w:rsidR="000A3EA4" w:rsidRPr="004020F1" w:rsidRDefault="000A3EA4" w:rsidP="006A17E9">
            <w:pPr>
              <w:jc w:val="center"/>
              <w:rPr>
                <w:sz w:val="18"/>
                <w:szCs w:val="18"/>
                <w:highlight w:val="yellow"/>
              </w:rPr>
            </w:pPr>
            <w:r w:rsidRPr="004020F1">
              <w:rPr>
                <w:sz w:val="18"/>
                <w:szCs w:val="18"/>
              </w:rPr>
              <w:t>o specjalności konstrukcyjno-budowlanej lub równoważnej</w:t>
            </w:r>
          </w:p>
        </w:tc>
        <w:tc>
          <w:tcPr>
            <w:tcW w:w="1363" w:type="pct"/>
            <w:vMerge w:val="restart"/>
          </w:tcPr>
          <w:p w14:paraId="1D7F1A4B" w14:textId="77777777" w:rsidR="000A3EA4" w:rsidRDefault="000A3EA4" w:rsidP="006A17E9">
            <w:pPr>
              <w:jc w:val="center"/>
              <w:rPr>
                <w:sz w:val="18"/>
                <w:szCs w:val="18"/>
              </w:rPr>
            </w:pPr>
          </w:p>
          <w:p w14:paraId="30206F50" w14:textId="77777777" w:rsidR="000A3EA4" w:rsidRDefault="000A3EA4" w:rsidP="007E541A">
            <w:pPr>
              <w:rPr>
                <w:sz w:val="18"/>
                <w:szCs w:val="18"/>
              </w:rPr>
            </w:pPr>
          </w:p>
          <w:p w14:paraId="675B0F26" w14:textId="77777777" w:rsidR="000A3EA4" w:rsidRDefault="000A3EA4" w:rsidP="007E541A">
            <w:pPr>
              <w:jc w:val="center"/>
              <w:rPr>
                <w:sz w:val="18"/>
                <w:szCs w:val="18"/>
              </w:rPr>
            </w:pPr>
          </w:p>
          <w:p w14:paraId="2B6122C3" w14:textId="77777777" w:rsidR="000A3EA4" w:rsidRPr="004020F1" w:rsidRDefault="000A3EA4" w:rsidP="007E541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Wykształcenie ………………..</w:t>
            </w:r>
          </w:p>
          <w:p w14:paraId="487F5347" w14:textId="77777777" w:rsidR="000A3EA4" w:rsidRPr="004020F1" w:rsidRDefault="000A3EA4" w:rsidP="007E541A">
            <w:pPr>
              <w:jc w:val="center"/>
              <w:rPr>
                <w:sz w:val="18"/>
                <w:szCs w:val="18"/>
              </w:rPr>
            </w:pPr>
          </w:p>
          <w:p w14:paraId="4627A71B" w14:textId="57AAACB9" w:rsidR="000A3EA4" w:rsidRPr="004020F1" w:rsidRDefault="000A3EA4" w:rsidP="007E541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Nr uprawnień: ………………..</w:t>
            </w:r>
          </w:p>
        </w:tc>
        <w:tc>
          <w:tcPr>
            <w:tcW w:w="1362" w:type="pct"/>
          </w:tcPr>
          <w:p w14:paraId="2C2ED6B4" w14:textId="04016FB8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1BEF79C8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</w:p>
          <w:p w14:paraId="4D1F9E95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0A3EA4" w:rsidRPr="00E24B42" w14:paraId="43CD8FEE" w14:textId="77777777" w:rsidTr="000A3EA4">
        <w:trPr>
          <w:trHeight w:val="226"/>
        </w:trPr>
        <w:tc>
          <w:tcPr>
            <w:tcW w:w="803" w:type="pct"/>
            <w:vMerge/>
          </w:tcPr>
          <w:p w14:paraId="7AA41A49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vAlign w:val="center"/>
          </w:tcPr>
          <w:p w14:paraId="04914A60" w14:textId="77777777" w:rsidR="000A3EA4" w:rsidRPr="004020F1" w:rsidRDefault="000A3EA4" w:rsidP="006A17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3" w:type="pct"/>
            <w:vMerge/>
          </w:tcPr>
          <w:p w14:paraId="03FF0A0F" w14:textId="34E3CDC7" w:rsidR="000A3EA4" w:rsidRPr="007E541A" w:rsidRDefault="000A3EA4" w:rsidP="007E5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</w:tcPr>
          <w:p w14:paraId="0785F668" w14:textId="3A2AEF96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</w:p>
          <w:p w14:paraId="394AB319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 - stosunek podwykonawstwa,  </w:t>
            </w:r>
          </w:p>
          <w:p w14:paraId="01C58C38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</w:p>
          <w:p w14:paraId="12A0F46C" w14:textId="77777777" w:rsidR="000A3EA4" w:rsidRPr="004020F1" w:rsidRDefault="000A3EA4" w:rsidP="006A17E9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ustawy Prawo zamówień publicznych)**</w:t>
            </w:r>
          </w:p>
        </w:tc>
      </w:tr>
    </w:tbl>
    <w:p w14:paraId="33B52348" w14:textId="77777777" w:rsidR="000A3EA4" w:rsidRDefault="000A3EA4" w:rsidP="00F55F88">
      <w:pPr>
        <w:rPr>
          <w:b/>
        </w:rPr>
      </w:pPr>
    </w:p>
    <w:p w14:paraId="2B111714" w14:textId="0CC72753" w:rsidR="000A3EA4" w:rsidRDefault="000A3EA4" w:rsidP="00F55F88">
      <w:pPr>
        <w:rPr>
          <w:b/>
        </w:rPr>
      </w:pPr>
      <w:r>
        <w:rPr>
          <w:b/>
        </w:rPr>
        <w:t>WYKAZ DOŚWIADCZENIA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638"/>
        <w:gridCol w:w="1845"/>
        <w:gridCol w:w="1616"/>
        <w:gridCol w:w="1640"/>
        <w:gridCol w:w="1406"/>
        <w:gridCol w:w="1915"/>
      </w:tblGrid>
      <w:tr w:rsidR="000A3EA4" w14:paraId="40DB3131" w14:textId="77777777" w:rsidTr="000A3EA4">
        <w:tc>
          <w:tcPr>
            <w:tcW w:w="352" w:type="pct"/>
            <w:vMerge w:val="restart"/>
          </w:tcPr>
          <w:p w14:paraId="6D0DC84A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bookmarkStart w:id="3" w:name="_Hlk497902398"/>
            <w:r w:rsidRPr="00AD103E">
              <w:t>L.p.</w:t>
            </w:r>
          </w:p>
        </w:tc>
        <w:tc>
          <w:tcPr>
            <w:tcW w:w="1018" w:type="pct"/>
            <w:vMerge w:val="restart"/>
          </w:tcPr>
          <w:p w14:paraId="44C99D98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797" w:type="pct"/>
            <w:gridSpan w:val="2"/>
          </w:tcPr>
          <w:p w14:paraId="05AF9A7A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776" w:type="pct"/>
          </w:tcPr>
          <w:p w14:paraId="3CC5EE0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1057" w:type="pct"/>
          </w:tcPr>
          <w:p w14:paraId="10491C6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</w:tr>
      <w:tr w:rsidR="000A3EA4" w14:paraId="539C99FD" w14:textId="77777777" w:rsidTr="000A3EA4">
        <w:tc>
          <w:tcPr>
            <w:tcW w:w="352" w:type="pct"/>
            <w:vMerge/>
          </w:tcPr>
          <w:p w14:paraId="33FB0C5A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  <w:vMerge/>
          </w:tcPr>
          <w:p w14:paraId="4115B39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789741A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905" w:type="pct"/>
          </w:tcPr>
          <w:p w14:paraId="5DBDA9E8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776" w:type="pct"/>
          </w:tcPr>
          <w:p w14:paraId="502C2330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484ED69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687E6EFD" w14:textId="77777777" w:rsidTr="000A3EA4">
        <w:tc>
          <w:tcPr>
            <w:tcW w:w="352" w:type="pct"/>
          </w:tcPr>
          <w:p w14:paraId="39CC65F0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716F78A8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5C74C86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905" w:type="pct"/>
          </w:tcPr>
          <w:p w14:paraId="07381B1E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776" w:type="pct"/>
          </w:tcPr>
          <w:p w14:paraId="0E74F444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37CB882E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3BF37E71" w14:textId="77777777" w:rsidTr="000A3EA4">
        <w:tc>
          <w:tcPr>
            <w:tcW w:w="352" w:type="pct"/>
          </w:tcPr>
          <w:p w14:paraId="5574D47F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7E08FE40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3A0ECF97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905" w:type="pct"/>
          </w:tcPr>
          <w:p w14:paraId="653EB4E3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776" w:type="pct"/>
          </w:tcPr>
          <w:p w14:paraId="31AE4AE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067D0D24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3D6E185D" w14:textId="77777777" w:rsidTr="000A3EA4">
        <w:tc>
          <w:tcPr>
            <w:tcW w:w="352" w:type="pct"/>
          </w:tcPr>
          <w:p w14:paraId="074691D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3954AD7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008F33A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905" w:type="pct"/>
          </w:tcPr>
          <w:p w14:paraId="10BC5DF7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776" w:type="pct"/>
          </w:tcPr>
          <w:p w14:paraId="256D823B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7529EAEF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4C7F9EEB" w14:textId="77777777" w:rsidTr="000A3EA4">
        <w:tc>
          <w:tcPr>
            <w:tcW w:w="352" w:type="pct"/>
          </w:tcPr>
          <w:p w14:paraId="43A98AFE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5A45F8A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496027D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905" w:type="pct"/>
          </w:tcPr>
          <w:p w14:paraId="08E4ED13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776" w:type="pct"/>
          </w:tcPr>
          <w:p w14:paraId="5167AB72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11292170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53C2549E" w14:textId="77777777" w:rsidTr="000A3EA4">
        <w:tc>
          <w:tcPr>
            <w:tcW w:w="352" w:type="pct"/>
          </w:tcPr>
          <w:p w14:paraId="57007EDA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490F5719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6C8D351E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905" w:type="pct"/>
          </w:tcPr>
          <w:p w14:paraId="003BB457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776" w:type="pct"/>
          </w:tcPr>
          <w:p w14:paraId="0D822B93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55CE6232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bookmarkEnd w:id="3"/>
    </w:tbl>
    <w:p w14:paraId="0E4FA606" w14:textId="6EF9F865" w:rsidR="000A3EA4" w:rsidRDefault="000A3EA4" w:rsidP="00F55F88">
      <w:pPr>
        <w:rPr>
          <w:b/>
        </w:rPr>
      </w:pPr>
    </w:p>
    <w:p w14:paraId="06BB392D" w14:textId="7DDAC4E4" w:rsidR="000A3EA4" w:rsidRDefault="000A3EA4" w:rsidP="00F55F88">
      <w:pPr>
        <w:rPr>
          <w:b/>
        </w:rPr>
      </w:pPr>
      <w:r>
        <w:rPr>
          <w:b/>
        </w:rPr>
        <w:t>Część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669"/>
        <w:gridCol w:w="2470"/>
        <w:gridCol w:w="2466"/>
      </w:tblGrid>
      <w:tr w:rsidR="000A3EA4" w:rsidRPr="00E24B42" w14:paraId="5B49EA39" w14:textId="77777777" w:rsidTr="000A3EA4">
        <w:trPr>
          <w:trHeight w:val="413"/>
        </w:trPr>
        <w:tc>
          <w:tcPr>
            <w:tcW w:w="803" w:type="pct"/>
            <w:vAlign w:val="center"/>
          </w:tcPr>
          <w:p w14:paraId="64FCE79C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1473" w:type="pct"/>
            <w:vAlign w:val="center"/>
          </w:tcPr>
          <w:p w14:paraId="554E297B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</w:tc>
        <w:tc>
          <w:tcPr>
            <w:tcW w:w="1363" w:type="pct"/>
          </w:tcPr>
          <w:p w14:paraId="4BC7E9E8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kwalifikacje,</w:t>
            </w:r>
          </w:p>
          <w:p w14:paraId="4F653A34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362" w:type="pct"/>
            <w:vAlign w:val="center"/>
          </w:tcPr>
          <w:p w14:paraId="7976BD52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0A3EA4" w:rsidRPr="00E24B42" w14:paraId="3BFF0347" w14:textId="77777777" w:rsidTr="000A3EA4">
        <w:trPr>
          <w:trHeight w:hRule="exact" w:val="862"/>
        </w:trPr>
        <w:tc>
          <w:tcPr>
            <w:tcW w:w="803" w:type="pct"/>
            <w:vMerge w:val="restart"/>
          </w:tcPr>
          <w:p w14:paraId="50A831D4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 w:val="restart"/>
            <w:vAlign w:val="center"/>
          </w:tcPr>
          <w:p w14:paraId="5F8C5FCA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b/>
                <w:sz w:val="18"/>
                <w:szCs w:val="18"/>
              </w:rPr>
              <w:t>Kierownik robót</w:t>
            </w:r>
            <w:r w:rsidRPr="004020F1">
              <w:rPr>
                <w:b/>
                <w:sz w:val="18"/>
                <w:szCs w:val="18"/>
              </w:rPr>
              <w:br/>
            </w:r>
            <w:r w:rsidRPr="004020F1">
              <w:rPr>
                <w:sz w:val="18"/>
                <w:szCs w:val="18"/>
              </w:rPr>
              <w:t xml:space="preserve">o specjalności instalacyjnej w zakresie sieci, instalacji i urządzeń elektrycznych </w:t>
            </w:r>
            <w:r w:rsidRPr="004020F1">
              <w:rPr>
                <w:sz w:val="18"/>
                <w:szCs w:val="18"/>
              </w:rPr>
              <w:br/>
              <w:t xml:space="preserve">i elektroenergetycznych lub równoważnej </w:t>
            </w:r>
          </w:p>
        </w:tc>
        <w:tc>
          <w:tcPr>
            <w:tcW w:w="1363" w:type="pct"/>
            <w:vMerge w:val="restart"/>
          </w:tcPr>
          <w:p w14:paraId="6BD2526D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Wykształcenie ………………..</w:t>
            </w:r>
          </w:p>
          <w:p w14:paraId="7EB0FE3B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  <w:p w14:paraId="67160728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Nr uprawnień: ………………..</w:t>
            </w:r>
          </w:p>
        </w:tc>
        <w:tc>
          <w:tcPr>
            <w:tcW w:w="1362" w:type="pct"/>
          </w:tcPr>
          <w:p w14:paraId="531D6EC2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2B2EF187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  <w:p w14:paraId="42F494D8" w14:textId="77777777" w:rsidR="000A3EA4" w:rsidRPr="004020F1" w:rsidRDefault="000A3EA4" w:rsidP="008B4118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0A3EA4" w:rsidRPr="00E24B42" w14:paraId="0FEF9756" w14:textId="77777777" w:rsidTr="000A3EA4">
        <w:trPr>
          <w:trHeight w:val="226"/>
        </w:trPr>
        <w:tc>
          <w:tcPr>
            <w:tcW w:w="803" w:type="pct"/>
            <w:vMerge/>
          </w:tcPr>
          <w:p w14:paraId="412D8858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vAlign w:val="center"/>
          </w:tcPr>
          <w:p w14:paraId="0AD471BD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vMerge/>
          </w:tcPr>
          <w:p w14:paraId="34D25183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</w:tcPr>
          <w:p w14:paraId="038DDC72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</w:p>
          <w:p w14:paraId="744EAA52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- stosunek podwykonawstwa,  </w:t>
            </w:r>
          </w:p>
          <w:p w14:paraId="08E912BD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  <w:p w14:paraId="70809561" w14:textId="77777777" w:rsidR="000A3EA4" w:rsidRPr="004020F1" w:rsidRDefault="000A3EA4" w:rsidP="008B4118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ustawy Prawo zamówień publicznych) **</w:t>
            </w:r>
          </w:p>
        </w:tc>
      </w:tr>
    </w:tbl>
    <w:p w14:paraId="5850AFF7" w14:textId="450B6B78" w:rsidR="000A3EA4" w:rsidRDefault="000A3EA4" w:rsidP="00F55F88">
      <w:pPr>
        <w:rPr>
          <w:b/>
        </w:rPr>
      </w:pPr>
    </w:p>
    <w:p w14:paraId="6226B4CE" w14:textId="51512063" w:rsidR="000A3EA4" w:rsidRDefault="000A3EA4" w:rsidP="00F55F88">
      <w:pPr>
        <w:rPr>
          <w:b/>
        </w:rPr>
      </w:pPr>
      <w:r>
        <w:rPr>
          <w:b/>
        </w:rPr>
        <w:t xml:space="preserve">WYKAZ DOŚWIADCZENIA 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638"/>
        <w:gridCol w:w="1845"/>
        <w:gridCol w:w="1616"/>
        <w:gridCol w:w="1640"/>
        <w:gridCol w:w="1406"/>
        <w:gridCol w:w="1915"/>
      </w:tblGrid>
      <w:tr w:rsidR="000A3EA4" w14:paraId="3674C454" w14:textId="77777777" w:rsidTr="008B4118">
        <w:tc>
          <w:tcPr>
            <w:tcW w:w="352" w:type="pct"/>
            <w:vMerge w:val="restart"/>
          </w:tcPr>
          <w:p w14:paraId="32218022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bookmarkStart w:id="4" w:name="_Hlk497902772"/>
            <w:r w:rsidRPr="00AD103E">
              <w:t>L.p.</w:t>
            </w:r>
          </w:p>
        </w:tc>
        <w:tc>
          <w:tcPr>
            <w:tcW w:w="1018" w:type="pct"/>
            <w:vMerge w:val="restart"/>
          </w:tcPr>
          <w:p w14:paraId="4A3D5618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797" w:type="pct"/>
            <w:gridSpan w:val="2"/>
          </w:tcPr>
          <w:p w14:paraId="2E1CA3F9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776" w:type="pct"/>
          </w:tcPr>
          <w:p w14:paraId="1BCB455A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1057" w:type="pct"/>
          </w:tcPr>
          <w:p w14:paraId="6030428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</w:tr>
      <w:tr w:rsidR="000A3EA4" w14:paraId="598159A9" w14:textId="77777777" w:rsidTr="008B4118">
        <w:tc>
          <w:tcPr>
            <w:tcW w:w="352" w:type="pct"/>
            <w:vMerge/>
          </w:tcPr>
          <w:p w14:paraId="389CA674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  <w:vMerge/>
          </w:tcPr>
          <w:p w14:paraId="6CAA851B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64C15C42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905" w:type="pct"/>
          </w:tcPr>
          <w:p w14:paraId="68FD4F2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776" w:type="pct"/>
          </w:tcPr>
          <w:p w14:paraId="58D1883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7962AC8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2E4F90EE" w14:textId="77777777" w:rsidTr="008B4118">
        <w:tc>
          <w:tcPr>
            <w:tcW w:w="352" w:type="pct"/>
          </w:tcPr>
          <w:p w14:paraId="52597F3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4E730EA4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2F058E5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905" w:type="pct"/>
          </w:tcPr>
          <w:p w14:paraId="03331EAA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776" w:type="pct"/>
          </w:tcPr>
          <w:p w14:paraId="5B2C1EE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46AB224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58605287" w14:textId="77777777" w:rsidTr="008B4118">
        <w:tc>
          <w:tcPr>
            <w:tcW w:w="352" w:type="pct"/>
          </w:tcPr>
          <w:p w14:paraId="3D77D3B3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390160AE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04E6C736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905" w:type="pct"/>
          </w:tcPr>
          <w:p w14:paraId="2475077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776" w:type="pct"/>
          </w:tcPr>
          <w:p w14:paraId="38ACE19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5B57F509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534984BB" w14:textId="77777777" w:rsidTr="008B4118">
        <w:tc>
          <w:tcPr>
            <w:tcW w:w="352" w:type="pct"/>
          </w:tcPr>
          <w:p w14:paraId="024AF357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10661278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36DF5279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905" w:type="pct"/>
          </w:tcPr>
          <w:p w14:paraId="306BC460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776" w:type="pct"/>
          </w:tcPr>
          <w:p w14:paraId="3159573D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4B749A1F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61E87477" w14:textId="77777777" w:rsidTr="008B4118">
        <w:tc>
          <w:tcPr>
            <w:tcW w:w="352" w:type="pct"/>
          </w:tcPr>
          <w:p w14:paraId="4675E23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3374EBA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2780D63C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905" w:type="pct"/>
          </w:tcPr>
          <w:p w14:paraId="14A7859B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776" w:type="pct"/>
          </w:tcPr>
          <w:p w14:paraId="79BD3B8F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6BA2DC40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476C4953" w14:textId="77777777" w:rsidTr="008B4118">
        <w:tc>
          <w:tcPr>
            <w:tcW w:w="352" w:type="pct"/>
          </w:tcPr>
          <w:p w14:paraId="2DC8E4C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0EFC8CB1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09AE2E35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905" w:type="pct"/>
          </w:tcPr>
          <w:p w14:paraId="7A2F5ACD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776" w:type="pct"/>
          </w:tcPr>
          <w:p w14:paraId="05BB697B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01CA42AB" w14:textId="77777777" w:rsidR="000A3EA4" w:rsidRDefault="000A3EA4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bookmarkEnd w:id="4"/>
    </w:tbl>
    <w:p w14:paraId="69A86B57" w14:textId="2FDE774D" w:rsidR="000A3EA4" w:rsidRDefault="000A3EA4" w:rsidP="00F55F88">
      <w:pPr>
        <w:rPr>
          <w:b/>
        </w:rPr>
      </w:pPr>
    </w:p>
    <w:p w14:paraId="04938F01" w14:textId="2EE18AF2" w:rsidR="00DB67D3" w:rsidRDefault="00DB67D3" w:rsidP="00F55F88">
      <w:pPr>
        <w:rPr>
          <w:b/>
        </w:rPr>
      </w:pPr>
    </w:p>
    <w:p w14:paraId="1D9C33C4" w14:textId="77777777" w:rsidR="00DB67D3" w:rsidRDefault="00DB67D3" w:rsidP="00F55F88">
      <w:pPr>
        <w:rPr>
          <w:b/>
        </w:rPr>
      </w:pPr>
    </w:p>
    <w:p w14:paraId="5CB5F133" w14:textId="2C678BC6" w:rsidR="000A3EA4" w:rsidRDefault="000A3EA4" w:rsidP="000A3EA4">
      <w:pPr>
        <w:pStyle w:val="Akapitzlist"/>
        <w:numPr>
          <w:ilvl w:val="0"/>
          <w:numId w:val="82"/>
        </w:numPr>
        <w:rPr>
          <w:b/>
        </w:rPr>
      </w:pPr>
      <w:r w:rsidRPr="000A3EA4">
        <w:rPr>
          <w:b/>
        </w:rPr>
        <w:lastRenderedPageBreak/>
        <w:t>warunek w rozumieniu Zamawiającego spełni Wykonawca, który będzie dysponował osobą posiadającą co najmniej dwuletnie doświadczenie w kierowaniu robotami budowlanymi przy zabytkach nieruchomych na stanowisku kierownika budowy – dotyczy części 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669"/>
        <w:gridCol w:w="2470"/>
        <w:gridCol w:w="2466"/>
      </w:tblGrid>
      <w:tr w:rsidR="000A3EA4" w:rsidRPr="00E24B42" w14:paraId="123A2817" w14:textId="77777777" w:rsidTr="008B4118">
        <w:trPr>
          <w:trHeight w:val="413"/>
        </w:trPr>
        <w:tc>
          <w:tcPr>
            <w:tcW w:w="803" w:type="pct"/>
            <w:vAlign w:val="center"/>
          </w:tcPr>
          <w:p w14:paraId="4CCC68A8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1473" w:type="pct"/>
            <w:vAlign w:val="center"/>
          </w:tcPr>
          <w:p w14:paraId="58D7C2F5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</w:tc>
        <w:tc>
          <w:tcPr>
            <w:tcW w:w="1363" w:type="pct"/>
          </w:tcPr>
          <w:p w14:paraId="685F073F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kwalifikacje,</w:t>
            </w:r>
          </w:p>
          <w:p w14:paraId="20A5D85A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362" w:type="pct"/>
            <w:vAlign w:val="center"/>
          </w:tcPr>
          <w:p w14:paraId="1569ADB8" w14:textId="77777777" w:rsidR="000A3EA4" w:rsidRPr="00E24B42" w:rsidRDefault="000A3EA4" w:rsidP="008B4118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0A3EA4" w:rsidRPr="00E24B42" w14:paraId="61A7BE01" w14:textId="77777777" w:rsidTr="00DB67D3">
        <w:trPr>
          <w:trHeight w:hRule="exact" w:val="1370"/>
        </w:trPr>
        <w:tc>
          <w:tcPr>
            <w:tcW w:w="803" w:type="pct"/>
            <w:vMerge w:val="restart"/>
          </w:tcPr>
          <w:p w14:paraId="5C20AF54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 w:val="restart"/>
            <w:vAlign w:val="center"/>
          </w:tcPr>
          <w:p w14:paraId="6CF31376" w14:textId="77777777" w:rsidR="000A3EA4" w:rsidRPr="004020F1" w:rsidRDefault="000A3EA4" w:rsidP="008B4118">
            <w:pPr>
              <w:jc w:val="center"/>
              <w:rPr>
                <w:b/>
                <w:sz w:val="18"/>
                <w:szCs w:val="18"/>
              </w:rPr>
            </w:pPr>
            <w:r w:rsidRPr="004020F1">
              <w:rPr>
                <w:b/>
                <w:sz w:val="18"/>
                <w:szCs w:val="18"/>
              </w:rPr>
              <w:t>Kierownik budowy</w:t>
            </w:r>
          </w:p>
          <w:p w14:paraId="443E8FED" w14:textId="77777777" w:rsidR="000A3EA4" w:rsidRPr="004020F1" w:rsidRDefault="000A3EA4" w:rsidP="008B4118">
            <w:pPr>
              <w:jc w:val="center"/>
              <w:rPr>
                <w:sz w:val="18"/>
                <w:szCs w:val="18"/>
                <w:highlight w:val="yellow"/>
              </w:rPr>
            </w:pPr>
            <w:r w:rsidRPr="004020F1">
              <w:rPr>
                <w:sz w:val="18"/>
                <w:szCs w:val="18"/>
              </w:rPr>
              <w:t>o specjalności konstrukcyjno-budowlanej lub równoważnej</w:t>
            </w:r>
          </w:p>
        </w:tc>
        <w:tc>
          <w:tcPr>
            <w:tcW w:w="1363" w:type="pct"/>
            <w:vMerge w:val="restart"/>
          </w:tcPr>
          <w:p w14:paraId="2F244CE4" w14:textId="77777777" w:rsidR="000A3EA4" w:rsidRDefault="000A3EA4" w:rsidP="008B4118">
            <w:pPr>
              <w:jc w:val="center"/>
              <w:rPr>
                <w:sz w:val="18"/>
                <w:szCs w:val="18"/>
              </w:rPr>
            </w:pPr>
          </w:p>
          <w:p w14:paraId="1EA69FD8" w14:textId="77777777" w:rsidR="000A3EA4" w:rsidRDefault="000A3EA4" w:rsidP="008B4118">
            <w:pPr>
              <w:rPr>
                <w:sz w:val="18"/>
                <w:szCs w:val="18"/>
              </w:rPr>
            </w:pPr>
          </w:p>
          <w:p w14:paraId="794EF336" w14:textId="77777777" w:rsidR="000A3EA4" w:rsidRDefault="000A3EA4" w:rsidP="008B4118">
            <w:pPr>
              <w:jc w:val="center"/>
              <w:rPr>
                <w:sz w:val="18"/>
                <w:szCs w:val="18"/>
              </w:rPr>
            </w:pPr>
          </w:p>
          <w:p w14:paraId="64D56556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Wykształcenie ………………..</w:t>
            </w:r>
          </w:p>
          <w:p w14:paraId="699D84DB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  <w:p w14:paraId="5AFEC5FC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Nr uprawnień: ………………..</w:t>
            </w:r>
          </w:p>
        </w:tc>
        <w:tc>
          <w:tcPr>
            <w:tcW w:w="1362" w:type="pct"/>
          </w:tcPr>
          <w:p w14:paraId="7AFE3B1F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062F07A8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  <w:p w14:paraId="55456104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0A3EA4" w:rsidRPr="00E24B42" w14:paraId="2553D101" w14:textId="77777777" w:rsidTr="008B4118">
        <w:trPr>
          <w:trHeight w:val="226"/>
        </w:trPr>
        <w:tc>
          <w:tcPr>
            <w:tcW w:w="803" w:type="pct"/>
            <w:vMerge/>
          </w:tcPr>
          <w:p w14:paraId="7B31073F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vAlign w:val="center"/>
          </w:tcPr>
          <w:p w14:paraId="22F008C1" w14:textId="77777777" w:rsidR="000A3EA4" w:rsidRPr="004020F1" w:rsidRDefault="000A3EA4" w:rsidP="008B411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3" w:type="pct"/>
            <w:vMerge/>
          </w:tcPr>
          <w:p w14:paraId="6D8C9A2B" w14:textId="77777777" w:rsidR="000A3EA4" w:rsidRPr="007E541A" w:rsidRDefault="000A3EA4" w:rsidP="008B4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</w:tcPr>
          <w:p w14:paraId="46035D74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</w:p>
          <w:p w14:paraId="0A251278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 - stosunek podwykonawstwa,  </w:t>
            </w:r>
          </w:p>
          <w:p w14:paraId="4B424B94" w14:textId="77777777" w:rsidR="000A3EA4" w:rsidRPr="004020F1" w:rsidRDefault="000A3EA4" w:rsidP="008B4118">
            <w:pPr>
              <w:jc w:val="center"/>
              <w:rPr>
                <w:sz w:val="18"/>
                <w:szCs w:val="18"/>
              </w:rPr>
            </w:pPr>
          </w:p>
          <w:p w14:paraId="495A3944" w14:textId="77777777" w:rsidR="000A3EA4" w:rsidRPr="004020F1" w:rsidRDefault="000A3EA4" w:rsidP="008B4118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ustawy Prawo zamówień publicznych)**</w:t>
            </w:r>
          </w:p>
        </w:tc>
      </w:tr>
    </w:tbl>
    <w:p w14:paraId="1B69F496" w14:textId="25FEE306" w:rsidR="000A3EA4" w:rsidRDefault="000A3EA4" w:rsidP="000A3EA4">
      <w:pPr>
        <w:rPr>
          <w:b/>
        </w:rPr>
      </w:pPr>
    </w:p>
    <w:p w14:paraId="3E58203E" w14:textId="5050F167" w:rsidR="00DB67D3" w:rsidRDefault="00DB67D3" w:rsidP="000A3EA4">
      <w:pPr>
        <w:rPr>
          <w:b/>
        </w:rPr>
      </w:pPr>
      <w:r>
        <w:rPr>
          <w:b/>
        </w:rPr>
        <w:t>WYKAZ DOŚWIADCZENIA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638"/>
        <w:gridCol w:w="1845"/>
        <w:gridCol w:w="1616"/>
        <w:gridCol w:w="1640"/>
        <w:gridCol w:w="1406"/>
        <w:gridCol w:w="1915"/>
      </w:tblGrid>
      <w:tr w:rsidR="00DB67D3" w14:paraId="4812462A" w14:textId="77777777" w:rsidTr="008B4118">
        <w:tc>
          <w:tcPr>
            <w:tcW w:w="352" w:type="pct"/>
            <w:vMerge w:val="restart"/>
          </w:tcPr>
          <w:p w14:paraId="62FCD63A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>L.p.</w:t>
            </w:r>
          </w:p>
        </w:tc>
        <w:tc>
          <w:tcPr>
            <w:tcW w:w="1018" w:type="pct"/>
            <w:vMerge w:val="restart"/>
          </w:tcPr>
          <w:p w14:paraId="18B36B9B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797" w:type="pct"/>
            <w:gridSpan w:val="2"/>
          </w:tcPr>
          <w:p w14:paraId="3633DF71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776" w:type="pct"/>
          </w:tcPr>
          <w:p w14:paraId="7F0FCC7C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1057" w:type="pct"/>
          </w:tcPr>
          <w:p w14:paraId="1C24BA78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</w:tr>
      <w:tr w:rsidR="00DB67D3" w14:paraId="34AB8DE1" w14:textId="77777777" w:rsidTr="008B4118">
        <w:tc>
          <w:tcPr>
            <w:tcW w:w="352" w:type="pct"/>
            <w:vMerge/>
          </w:tcPr>
          <w:p w14:paraId="001A986C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  <w:vMerge/>
          </w:tcPr>
          <w:p w14:paraId="17560E93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5B79DEBD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905" w:type="pct"/>
          </w:tcPr>
          <w:p w14:paraId="6D62EFDA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776" w:type="pct"/>
          </w:tcPr>
          <w:p w14:paraId="07985F88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7B959615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384ECE97" w14:textId="77777777" w:rsidTr="008B4118">
        <w:tc>
          <w:tcPr>
            <w:tcW w:w="352" w:type="pct"/>
          </w:tcPr>
          <w:p w14:paraId="346EBA18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16E5FDE4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1049DF22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905" w:type="pct"/>
          </w:tcPr>
          <w:p w14:paraId="7D01E3E1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776" w:type="pct"/>
          </w:tcPr>
          <w:p w14:paraId="4C902859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5168B0AD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534DF450" w14:textId="77777777" w:rsidTr="008B4118">
        <w:tc>
          <w:tcPr>
            <w:tcW w:w="352" w:type="pct"/>
          </w:tcPr>
          <w:p w14:paraId="4258465B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4F8FE02F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5D983DB8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905" w:type="pct"/>
          </w:tcPr>
          <w:p w14:paraId="3484A319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776" w:type="pct"/>
          </w:tcPr>
          <w:p w14:paraId="5F71B518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283D50B5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298CBFF4" w14:textId="77777777" w:rsidTr="008B4118">
        <w:tc>
          <w:tcPr>
            <w:tcW w:w="352" w:type="pct"/>
          </w:tcPr>
          <w:p w14:paraId="70A2829E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2579D445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4DD1320F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905" w:type="pct"/>
          </w:tcPr>
          <w:p w14:paraId="6D7A3EDD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776" w:type="pct"/>
          </w:tcPr>
          <w:p w14:paraId="05CAA730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4A7C9C80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3B1F84A0" w14:textId="77777777" w:rsidTr="008B4118">
        <w:tc>
          <w:tcPr>
            <w:tcW w:w="352" w:type="pct"/>
          </w:tcPr>
          <w:p w14:paraId="17ACCB3C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5AFD7D3C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49BA48BA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905" w:type="pct"/>
          </w:tcPr>
          <w:p w14:paraId="0A84F0EC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776" w:type="pct"/>
          </w:tcPr>
          <w:p w14:paraId="291B500C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17DAACAF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5540AC02" w14:textId="77777777" w:rsidTr="008B4118">
        <w:tc>
          <w:tcPr>
            <w:tcW w:w="352" w:type="pct"/>
          </w:tcPr>
          <w:p w14:paraId="432FB9CD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18F7D8D9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7746BB78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905" w:type="pct"/>
          </w:tcPr>
          <w:p w14:paraId="6F92E519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776" w:type="pct"/>
          </w:tcPr>
          <w:p w14:paraId="716BEFAF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54D6F34D" w14:textId="77777777" w:rsidR="00DB67D3" w:rsidRDefault="00DB67D3" w:rsidP="008B4118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31A3F40C" w14:textId="77777777" w:rsidR="00F55F88" w:rsidRPr="00E24B42" w:rsidRDefault="00F55F88" w:rsidP="00F55F88">
      <w:pPr>
        <w:jc w:val="both"/>
        <w:rPr>
          <w:b/>
          <w:sz w:val="18"/>
          <w:u w:val="single"/>
        </w:rPr>
      </w:pPr>
      <w:r w:rsidRPr="00E24B42">
        <w:rPr>
          <w:b/>
          <w:sz w:val="18"/>
          <w:u w:val="single"/>
        </w:rPr>
        <w:t xml:space="preserve">UWAGA: </w:t>
      </w:r>
    </w:p>
    <w:p w14:paraId="79D63FC8" w14:textId="77777777" w:rsidR="00F55F88" w:rsidRPr="00E24B42" w:rsidRDefault="00F55F88" w:rsidP="00F55F88">
      <w:pPr>
        <w:ind w:left="142"/>
        <w:jc w:val="both"/>
        <w:rPr>
          <w:sz w:val="18"/>
        </w:rPr>
      </w:pPr>
      <w:r w:rsidRPr="00E24B42">
        <w:rPr>
          <w:sz w:val="18"/>
        </w:rPr>
        <w:t xml:space="preserve">* Np. umowa o pracę, umowa o dzieło, umowa zlecenia </w:t>
      </w:r>
    </w:p>
    <w:p w14:paraId="2B59CA2D" w14:textId="77777777" w:rsidR="00F55F88" w:rsidRDefault="00F55F88" w:rsidP="00F55F88">
      <w:pPr>
        <w:ind w:left="142"/>
        <w:jc w:val="both"/>
        <w:rPr>
          <w:sz w:val="18"/>
        </w:rPr>
      </w:pPr>
      <w:r w:rsidRPr="00E24B42">
        <w:rPr>
          <w:sz w:val="18"/>
        </w:rPr>
        <w:t>** Niewłaściwe skreślić, brak skreślenia oznacza, iż Wykonawca dysponuje osobą/</w:t>
      </w:r>
      <w:proofErr w:type="spellStart"/>
      <w:r w:rsidRPr="00E24B42">
        <w:rPr>
          <w:sz w:val="18"/>
        </w:rPr>
        <w:t>ami</w:t>
      </w:r>
      <w:proofErr w:type="spellEnd"/>
      <w:r w:rsidRPr="00E24B42">
        <w:rPr>
          <w:sz w:val="18"/>
        </w:rPr>
        <w:t xml:space="preserve"> wskazaną/</w:t>
      </w:r>
      <w:proofErr w:type="spellStart"/>
      <w:r w:rsidRPr="00E24B42">
        <w:rPr>
          <w:sz w:val="18"/>
        </w:rPr>
        <w:t>ymi</w:t>
      </w:r>
      <w:proofErr w:type="spellEnd"/>
      <w:r w:rsidRPr="00E24B42">
        <w:rPr>
          <w:sz w:val="18"/>
        </w:rPr>
        <w:t xml:space="preserve"> w wykazie na podstawie: umowy o pracę, umowy dzieło lub umowy zlecenia oraz że nie zachodzą okoliczności określone w art. 26 ust. 2b ustawy </w:t>
      </w:r>
      <w:proofErr w:type="spellStart"/>
      <w:r w:rsidRPr="00E24B42">
        <w:rPr>
          <w:sz w:val="18"/>
        </w:rPr>
        <w:t>Pzp</w:t>
      </w:r>
      <w:proofErr w:type="spellEnd"/>
      <w:r w:rsidRPr="00E24B42">
        <w:rPr>
          <w:sz w:val="18"/>
        </w:rPr>
        <w:t xml:space="preserve"> </w:t>
      </w:r>
    </w:p>
    <w:p w14:paraId="1CAC166E" w14:textId="77777777" w:rsidR="00F55F88" w:rsidRPr="0027799D" w:rsidRDefault="00F55F88" w:rsidP="00F55F88">
      <w:pPr>
        <w:ind w:left="3540" w:firstLine="708"/>
        <w:jc w:val="right"/>
      </w:pPr>
      <w:r w:rsidRPr="0027799D">
        <w:t>..................................................</w:t>
      </w:r>
    </w:p>
    <w:p w14:paraId="10E53921" w14:textId="77777777" w:rsidR="00F55F88" w:rsidRPr="004020F1" w:rsidRDefault="00F55F88" w:rsidP="00F55F88">
      <w:pPr>
        <w:ind w:left="5672"/>
        <w:jc w:val="center"/>
        <w:rPr>
          <w:b/>
          <w:i/>
        </w:rPr>
      </w:pPr>
      <w:r w:rsidRPr="004020F1">
        <w:rPr>
          <w:i/>
        </w:rPr>
        <w:t>(podpis uprawnionego)</w:t>
      </w:r>
    </w:p>
    <w:p w14:paraId="17393BF7" w14:textId="77777777" w:rsidR="00892D59" w:rsidRDefault="00892D59" w:rsidP="00892D59"/>
    <w:p w14:paraId="2630725B" w14:textId="62841337" w:rsidR="004940E2" w:rsidRDefault="00DB67D3" w:rsidP="00892D59">
      <w:pPr>
        <w:sectPr w:rsidR="004940E2" w:rsidSect="004940E2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00AA99F2" w14:textId="15DD5EAB" w:rsidR="004E477A" w:rsidRPr="004E477A" w:rsidRDefault="1F592775" w:rsidP="1F592775">
      <w:pPr>
        <w:jc w:val="right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lastRenderedPageBreak/>
        <w:t xml:space="preserve">Załącznik nr </w:t>
      </w:r>
      <w:r w:rsidR="001D770C">
        <w:rPr>
          <w:rFonts w:ascii="Times New Roman" w:hAnsi="Times New Roman"/>
          <w:b/>
          <w:bCs/>
        </w:rPr>
        <w:t>5</w:t>
      </w:r>
      <w:r w:rsidRPr="1F592775">
        <w:rPr>
          <w:rFonts w:ascii="Times New Roman" w:hAnsi="Times New Roman"/>
          <w:b/>
          <w:bCs/>
        </w:rPr>
        <w:t xml:space="preserve"> do SIWZ</w:t>
      </w:r>
    </w:p>
    <w:p w14:paraId="2BE095AF" w14:textId="1DB4C381" w:rsidR="004E477A" w:rsidRPr="004E477A" w:rsidRDefault="1F592775" w:rsidP="1F592775">
      <w:pPr>
        <w:jc w:val="center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Oświadczenie</w:t>
      </w:r>
    </w:p>
    <w:p w14:paraId="61DB19F7" w14:textId="77777777" w:rsidR="004E477A" w:rsidRPr="004E477A" w:rsidRDefault="1F592775" w:rsidP="1F592775">
      <w:pPr>
        <w:jc w:val="center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o przynależności lub braku przynależności do tej samej grupy kapitałowej</w:t>
      </w:r>
    </w:p>
    <w:p w14:paraId="205A2EE2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Ja niżej podpisany _______________________________________________________________</w:t>
      </w:r>
    </w:p>
    <w:p w14:paraId="3EC5683F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 xml:space="preserve">                                              (imię i nazwisko składającego oświadczenie)</w:t>
      </w:r>
    </w:p>
    <w:p w14:paraId="5FEA5C68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 xml:space="preserve">będąc uprawnionym do reprezentowania Wykonawcy: </w:t>
      </w:r>
    </w:p>
    <w:p w14:paraId="3CE7D9E6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__________________________________________________________________________________</w:t>
      </w:r>
    </w:p>
    <w:p w14:paraId="259F1769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 xml:space="preserve"> (nazwa Wykonawcy)</w:t>
      </w:r>
    </w:p>
    <w:p w14:paraId="6351DC3A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__________________________________________________________________________________</w:t>
      </w:r>
    </w:p>
    <w:p w14:paraId="567A890A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 xml:space="preserve"> (adres siedziby Wykonawcy)</w:t>
      </w:r>
    </w:p>
    <w:p w14:paraId="2F4B4205" w14:textId="77777777" w:rsidR="00160A45" w:rsidRDefault="00160A45" w:rsidP="00160A45">
      <w:pPr>
        <w:spacing w:after="0" w:line="240" w:lineRule="auto"/>
        <w:rPr>
          <w:rFonts w:ascii="Times New Roman" w:hAnsi="Times New Roman"/>
          <w:bCs/>
        </w:rPr>
      </w:pPr>
    </w:p>
    <w:p w14:paraId="35E83B05" w14:textId="46EDE3DC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biorącego udział w postępowaniu o udzielenie zamówienia publicznego na:</w:t>
      </w:r>
    </w:p>
    <w:p w14:paraId="0E9E6C72" w14:textId="102548E8" w:rsidR="0094586F" w:rsidRPr="0094586F" w:rsidRDefault="0094586F" w:rsidP="0094586F">
      <w:pPr>
        <w:jc w:val="both"/>
        <w:rPr>
          <w:rFonts w:ascii="Times New Roman" w:hAnsi="Times New Roman"/>
          <w:bCs/>
          <w:i/>
        </w:rPr>
      </w:pPr>
      <w:r w:rsidRPr="0094586F">
        <w:rPr>
          <w:rFonts w:ascii="Times New Roman" w:hAnsi="Times New Roman"/>
          <w:bCs/>
          <w:i/>
        </w:rPr>
        <w:t>Wykonanie I etapu robót budowlano-remontowych pn. „Remont budynków nr 1 -Pałac Nowy i nr 8 – oranżeria  oraz obiektów małej architektury wchodzących w skład Zespołu Pałacowo – Parkowego w</w:t>
      </w:r>
      <w:r>
        <w:rPr>
          <w:rFonts w:ascii="Times New Roman" w:hAnsi="Times New Roman"/>
          <w:bCs/>
          <w:i/>
        </w:rPr>
        <w:t> </w:t>
      </w:r>
      <w:r w:rsidRPr="0094586F">
        <w:rPr>
          <w:rFonts w:ascii="Times New Roman" w:hAnsi="Times New Roman"/>
          <w:bCs/>
          <w:i/>
        </w:rPr>
        <w:t>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 w ramach zadania inwestycyjnego „Modernizacja obiektów Zespołu Pałacowo-Parkowego w Ostromecku oraz ich doposażenie.”</w:t>
      </w:r>
    </w:p>
    <w:p w14:paraId="6DD2B937" w14:textId="127787B9" w:rsidR="004E477A" w:rsidRPr="00AA23AA" w:rsidRDefault="1F592775" w:rsidP="1F592775">
      <w:pPr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niniejszym oświadczam, iż:</w:t>
      </w:r>
    </w:p>
    <w:p w14:paraId="48186612" w14:textId="77777777" w:rsidR="004E477A" w:rsidRPr="00AA23AA" w:rsidRDefault="004E477A" w:rsidP="74FADF0D">
      <w:pPr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</w:t>
      </w:r>
      <w:r w:rsidRPr="00AA23AA">
        <w:rPr>
          <w:rFonts w:ascii="Times New Roman" w:hAnsi="Times New Roman"/>
        </w:rPr>
        <w:tab/>
      </w:r>
      <w:r w:rsidRPr="00AA23AA">
        <w:rPr>
          <w:rFonts w:ascii="Times New Roman" w:hAnsi="Times New Roman"/>
          <w:bCs/>
        </w:rPr>
        <w:t xml:space="preserve">Wykonawca nie przynależy do żadnej grupy kapitałowej w rozumieniu ustawy z dnia 16 lutego 2007 r. o ochronie konkurencji i konsumentów (Dz. U. Nr 50, poz. 331 z </w:t>
      </w:r>
      <w:proofErr w:type="spellStart"/>
      <w:r w:rsidRPr="00AA23AA">
        <w:rPr>
          <w:rFonts w:ascii="Times New Roman" w:hAnsi="Times New Roman"/>
          <w:bCs/>
        </w:rPr>
        <w:t>późn</w:t>
      </w:r>
      <w:proofErr w:type="spellEnd"/>
      <w:r w:rsidRPr="00AA23AA">
        <w:rPr>
          <w:rFonts w:ascii="Times New Roman" w:hAnsi="Times New Roman"/>
          <w:bCs/>
        </w:rPr>
        <w:t>. zm.). *)</w:t>
      </w:r>
    </w:p>
    <w:p w14:paraId="6B109A60" w14:textId="77777777" w:rsidR="004E477A" w:rsidRPr="00AA23AA" w:rsidRDefault="004E477A" w:rsidP="74FADF0D">
      <w:pPr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</w:t>
      </w:r>
      <w:r w:rsidRPr="00AA23AA">
        <w:rPr>
          <w:rFonts w:ascii="Times New Roman" w:hAnsi="Times New Roman"/>
        </w:rPr>
        <w:tab/>
      </w:r>
      <w:r w:rsidRPr="00AA23AA">
        <w:rPr>
          <w:rFonts w:ascii="Times New Roman" w:hAnsi="Times New Roman"/>
          <w:bCs/>
        </w:rPr>
        <w:t xml:space="preserve">Wykonawca nie przynależy do tej samej grupy kapitałowej w rozumieniu ustawy z dnia 16 lutego 2007 r. o ochronie konkurencji i konsumentów (Dz. U. Nr 50, poz. 331 z </w:t>
      </w:r>
      <w:proofErr w:type="spellStart"/>
      <w:r w:rsidRPr="00AA23AA">
        <w:rPr>
          <w:rFonts w:ascii="Times New Roman" w:hAnsi="Times New Roman"/>
          <w:bCs/>
        </w:rPr>
        <w:t>późn</w:t>
      </w:r>
      <w:proofErr w:type="spellEnd"/>
      <w:r w:rsidRPr="00AA23AA">
        <w:rPr>
          <w:rFonts w:ascii="Times New Roman" w:hAnsi="Times New Roman"/>
          <w:bCs/>
        </w:rPr>
        <w:t>. zm.) z Wykonawcami, którzy złożyli oferty w przedmiotowym postępowaniu o udzielenie zamówienia. *)</w:t>
      </w:r>
    </w:p>
    <w:p w14:paraId="76FF4CE8" w14:textId="77777777" w:rsidR="004E477A" w:rsidRPr="00AA23AA" w:rsidRDefault="004E477A" w:rsidP="1F592775">
      <w:pPr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</w:t>
      </w:r>
      <w:r w:rsidRPr="00AA23AA">
        <w:rPr>
          <w:rFonts w:ascii="Times New Roman" w:hAnsi="Times New Roman"/>
        </w:rPr>
        <w:tab/>
      </w:r>
      <w:r w:rsidRPr="00AA23AA">
        <w:rPr>
          <w:rFonts w:ascii="Times New Roman" w:hAnsi="Times New Roman"/>
          <w:bCs/>
        </w:rPr>
        <w:t>Wykonawca przynależy do tej samej grupy kapitałowej łącznie z nw. Wykonawcami, którzy złożyli odrębne oferty w przedmiotowym postępowaniu o udzielenie zamówienia**):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D87092" w:rsidRPr="00AA23AA" w14:paraId="67FEC760" w14:textId="77777777" w:rsidTr="1F592775">
        <w:tc>
          <w:tcPr>
            <w:tcW w:w="637" w:type="dxa"/>
            <w:shd w:val="clear" w:color="auto" w:fill="auto"/>
          </w:tcPr>
          <w:p w14:paraId="3E47D928" w14:textId="77777777" w:rsidR="00D87092" w:rsidRPr="00AA23AA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AA23AA">
              <w:rPr>
                <w:rFonts w:ascii="Palatino Linotype" w:hAnsi="Palatino Linotype"/>
                <w:sz w:val="21"/>
                <w:szCs w:val="21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65629B9C" w14:textId="77777777" w:rsidR="00D87092" w:rsidRPr="00AA23AA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AA23AA">
              <w:rPr>
                <w:rFonts w:ascii="Palatino Linotype" w:hAnsi="Palatino Linotype"/>
                <w:sz w:val="21"/>
                <w:szCs w:val="21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14:paraId="12F8A5D6" w14:textId="77777777" w:rsidR="00D87092" w:rsidRPr="00AA23AA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AA23AA">
              <w:rPr>
                <w:rFonts w:ascii="Palatino Linotype" w:hAnsi="Palatino Linotype"/>
                <w:sz w:val="21"/>
                <w:szCs w:val="21"/>
              </w:rPr>
              <w:t>Siedziba</w:t>
            </w:r>
          </w:p>
        </w:tc>
      </w:tr>
      <w:tr w:rsidR="00D87092" w:rsidRPr="00AA23AA" w14:paraId="137841EB" w14:textId="77777777" w:rsidTr="1F592775">
        <w:tc>
          <w:tcPr>
            <w:tcW w:w="637" w:type="dxa"/>
            <w:shd w:val="clear" w:color="auto" w:fill="auto"/>
          </w:tcPr>
          <w:p w14:paraId="34339667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A1DAFCE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FEE4921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D87092" w:rsidRPr="00AA23AA" w14:paraId="2B8C2D59" w14:textId="77777777" w:rsidTr="1F592775">
        <w:tc>
          <w:tcPr>
            <w:tcW w:w="637" w:type="dxa"/>
            <w:shd w:val="clear" w:color="auto" w:fill="auto"/>
          </w:tcPr>
          <w:p w14:paraId="0785A06D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2C683716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5161764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2ED3EAA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F0676A4" w14:textId="1BA8EFF4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____________data ____________                                          ______________________________</w:t>
      </w:r>
    </w:p>
    <w:p w14:paraId="055E2838" w14:textId="71AC275F" w:rsidR="004E477A" w:rsidRPr="00AF3698" w:rsidRDefault="004E477A" w:rsidP="1F592775">
      <w:pPr>
        <w:spacing w:after="0" w:line="240" w:lineRule="auto"/>
        <w:ind w:left="5387"/>
        <w:rPr>
          <w:rFonts w:ascii="Times New Roman" w:hAnsi="Times New Roman"/>
          <w:b/>
          <w:bCs/>
          <w:sz w:val="18"/>
          <w:szCs w:val="18"/>
        </w:rPr>
      </w:pPr>
      <w:r w:rsidRPr="7B8C7A0E">
        <w:rPr>
          <w:rFonts w:ascii="Times New Roman" w:hAnsi="Times New Roman"/>
          <w:b/>
          <w:bCs/>
          <w:sz w:val="18"/>
          <w:szCs w:val="18"/>
        </w:rPr>
        <w:t>(czytelny podpis osoby/osób upoważnionych do reprezentowania Wykonawcy lub podpis i stempel imienny)</w:t>
      </w:r>
    </w:p>
    <w:p w14:paraId="66B99D36" w14:textId="77777777" w:rsidR="004E477A" w:rsidRPr="00160A45" w:rsidRDefault="004E477A" w:rsidP="00160A4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60A45">
        <w:rPr>
          <w:rFonts w:ascii="Times New Roman" w:hAnsi="Times New Roman"/>
          <w:b/>
          <w:bCs/>
          <w:sz w:val="20"/>
          <w:szCs w:val="20"/>
        </w:rPr>
        <w:t>*)</w:t>
      </w:r>
      <w:r w:rsidRPr="00160A45">
        <w:rPr>
          <w:rFonts w:ascii="Times New Roman" w:hAnsi="Times New Roman"/>
          <w:b/>
          <w:sz w:val="20"/>
          <w:szCs w:val="20"/>
        </w:rPr>
        <w:tab/>
      </w:r>
      <w:r w:rsidRPr="00160A45">
        <w:rPr>
          <w:rFonts w:ascii="Times New Roman" w:hAnsi="Times New Roman"/>
          <w:b/>
          <w:bCs/>
          <w:sz w:val="20"/>
          <w:szCs w:val="20"/>
        </w:rPr>
        <w:t>Właściwe  zaznaczyć,</w:t>
      </w:r>
    </w:p>
    <w:p w14:paraId="79D108B0" w14:textId="77777777" w:rsidR="004E477A" w:rsidRPr="00160A45" w:rsidRDefault="1F592775" w:rsidP="00160A4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60A45">
        <w:rPr>
          <w:rFonts w:ascii="Times New Roman" w:hAnsi="Times New Roman"/>
          <w:b/>
          <w:bCs/>
          <w:sz w:val="20"/>
          <w:szCs w:val="20"/>
        </w:rPr>
        <w:t xml:space="preserve">**) Wraz ze złożeniem oświadczenia o przynależności do tej samej grupy kapitałowej z Wykonawcami, </w:t>
      </w:r>
    </w:p>
    <w:p w14:paraId="6347539A" w14:textId="77777777" w:rsidR="004E477A" w:rsidRPr="00160A45" w:rsidRDefault="1F592775" w:rsidP="00160A4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60A45">
        <w:rPr>
          <w:rFonts w:ascii="Times New Roman" w:hAnsi="Times New Roman"/>
          <w:b/>
          <w:bCs/>
          <w:sz w:val="20"/>
          <w:szCs w:val="20"/>
        </w:rPr>
        <w:t>którzy złożyli odrębne oferty, Wykonawca może przedstawić dowody wykazujące, że istniejące powiązania z ww. Wykonawcami nie prowadzą do zakłócenia konkurencji w przedmiotowym postępowaniu  o udzielenie zamówienia.</w:t>
      </w:r>
    </w:p>
    <w:p w14:paraId="425F2AF7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2B876B07" w14:textId="02D4F858" w:rsidR="001D770C" w:rsidRDefault="00AE2B8F" w:rsidP="74FADF0D">
      <w:pPr>
        <w:tabs>
          <w:tab w:val="left" w:pos="1620"/>
          <w:tab w:val="center" w:pos="4819"/>
        </w:tabs>
        <w:ind w:left="2057" w:firstLine="28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1D770C">
        <w:rPr>
          <w:rFonts w:ascii="Times New Roman" w:hAnsi="Times New Roman"/>
          <w:b/>
          <w:bCs/>
          <w:sz w:val="24"/>
          <w:szCs w:val="24"/>
        </w:rPr>
        <w:t xml:space="preserve">ałącznik nr 6 do </w:t>
      </w:r>
      <w:proofErr w:type="spellStart"/>
      <w:r w:rsidR="001D770C">
        <w:rPr>
          <w:rFonts w:ascii="Times New Roman" w:hAnsi="Times New Roman"/>
          <w:b/>
          <w:bCs/>
          <w:sz w:val="24"/>
          <w:szCs w:val="24"/>
        </w:rPr>
        <w:t>siwz</w:t>
      </w:r>
      <w:proofErr w:type="spellEnd"/>
    </w:p>
    <w:p w14:paraId="6E908F2B" w14:textId="77777777" w:rsidR="001D770C" w:rsidRPr="008C2FC4" w:rsidRDefault="001D770C" w:rsidP="008C2FC4">
      <w:pPr>
        <w:tabs>
          <w:tab w:val="left" w:pos="1620"/>
          <w:tab w:val="center" w:pos="4819"/>
        </w:tabs>
        <w:ind w:left="2057" w:hanging="2057"/>
        <w:rPr>
          <w:rFonts w:ascii="Times New Roman" w:hAnsi="Times New Roman"/>
          <w:bCs/>
          <w:sz w:val="24"/>
          <w:szCs w:val="24"/>
        </w:rPr>
      </w:pPr>
      <w:r w:rsidRPr="008C2FC4">
        <w:rPr>
          <w:rFonts w:ascii="Times New Roman" w:hAnsi="Times New Roman"/>
          <w:bCs/>
          <w:sz w:val="24"/>
          <w:szCs w:val="24"/>
        </w:rPr>
        <w:t>..............................................................</w:t>
      </w:r>
    </w:p>
    <w:p w14:paraId="3AD14A26" w14:textId="77777777" w:rsidR="001D770C" w:rsidRPr="008C2FC4" w:rsidRDefault="001D770C" w:rsidP="008C2FC4">
      <w:pPr>
        <w:tabs>
          <w:tab w:val="left" w:pos="1620"/>
          <w:tab w:val="center" w:pos="4819"/>
        </w:tabs>
        <w:ind w:left="2057" w:hanging="2057"/>
        <w:rPr>
          <w:rFonts w:ascii="Times New Roman" w:hAnsi="Times New Roman"/>
          <w:bCs/>
          <w:sz w:val="24"/>
          <w:szCs w:val="24"/>
        </w:rPr>
      </w:pPr>
      <w:r w:rsidRPr="008C2FC4">
        <w:rPr>
          <w:rFonts w:ascii="Times New Roman" w:hAnsi="Times New Roman"/>
          <w:bCs/>
          <w:sz w:val="24"/>
          <w:szCs w:val="24"/>
        </w:rPr>
        <w:t>(pieczęć wykonawcy)</w:t>
      </w:r>
    </w:p>
    <w:p w14:paraId="6918ED6D" w14:textId="77777777" w:rsidR="001D770C" w:rsidRPr="00B6138B" w:rsidRDefault="001D770C" w:rsidP="008C2FC4">
      <w:pPr>
        <w:tabs>
          <w:tab w:val="left" w:pos="284"/>
          <w:tab w:val="center" w:pos="481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6138B">
        <w:rPr>
          <w:rFonts w:ascii="Times New Roman" w:hAnsi="Times New Roman"/>
          <w:b/>
          <w:bCs/>
          <w:sz w:val="24"/>
          <w:szCs w:val="24"/>
        </w:rPr>
        <w:t>ZOBOWIĄZANIE</w:t>
      </w:r>
    </w:p>
    <w:p w14:paraId="0A170D06" w14:textId="3F4D3C2F" w:rsidR="001D770C" w:rsidRPr="001D770C" w:rsidRDefault="001D770C" w:rsidP="008C2FC4">
      <w:pPr>
        <w:tabs>
          <w:tab w:val="left" w:pos="284"/>
          <w:tab w:val="center" w:pos="9072"/>
        </w:tabs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do oddania do dyspozycji niezbędnych zasobów na potrzeby wykonania zamówienia</w:t>
      </w:r>
    </w:p>
    <w:p w14:paraId="1905B71E" w14:textId="77777777" w:rsidR="001D770C" w:rsidRPr="001D770C" w:rsidRDefault="001D770C" w:rsidP="001D770C">
      <w:pPr>
        <w:tabs>
          <w:tab w:val="left" w:pos="284"/>
          <w:tab w:val="center" w:pos="481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B4EBBEA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Ja(/My) niżej podpisany(/ni) …………………………….……………..………………………..…… będąc  upoważnionym(/mi) do reprezentowania:</w:t>
      </w:r>
    </w:p>
    <w:p w14:paraId="1896CC0A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534AFA8" w14:textId="1707EF61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 xml:space="preserve"> (</w:t>
      </w:r>
      <w:r w:rsidRPr="00B6138B">
        <w:rPr>
          <w:rFonts w:ascii="Times New Roman" w:hAnsi="Times New Roman"/>
          <w:bCs/>
          <w:sz w:val="14"/>
          <w:szCs w:val="14"/>
        </w:rPr>
        <w:t>nazwa i adres  podmiotu oddającego do dyspozycji zasoby</w:t>
      </w:r>
      <w:r w:rsidRPr="001D770C">
        <w:rPr>
          <w:rFonts w:ascii="Times New Roman" w:hAnsi="Times New Roman"/>
          <w:bCs/>
          <w:sz w:val="24"/>
          <w:szCs w:val="24"/>
        </w:rPr>
        <w:t>)</w:t>
      </w:r>
      <w:r w:rsidR="008C2FC4">
        <w:rPr>
          <w:rFonts w:ascii="Times New Roman" w:hAnsi="Times New Roman"/>
          <w:bCs/>
          <w:sz w:val="24"/>
          <w:szCs w:val="24"/>
        </w:rPr>
        <w:t xml:space="preserve"> </w:t>
      </w:r>
    </w:p>
    <w:p w14:paraId="3143AACE" w14:textId="0F475C85" w:rsidR="001D770C" w:rsidRPr="001D770C" w:rsidRDefault="001D770C" w:rsidP="00B60699">
      <w:pPr>
        <w:tabs>
          <w:tab w:val="left" w:pos="284"/>
          <w:tab w:val="center" w:pos="481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o ś w i a d c z a m</w:t>
      </w:r>
      <w:bookmarkStart w:id="5" w:name="_GoBack"/>
      <w:bookmarkEnd w:id="5"/>
      <w:r w:rsidRPr="001D770C">
        <w:rPr>
          <w:rFonts w:ascii="Times New Roman" w:hAnsi="Times New Roman"/>
          <w:bCs/>
          <w:sz w:val="24"/>
          <w:szCs w:val="24"/>
        </w:rPr>
        <w:t>(y),</w:t>
      </w:r>
    </w:p>
    <w:p w14:paraId="0BFC7476" w14:textId="6638B5ED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że wyżej wymieniony podmiot, stosownie do art. 22a ustawy z 29 stycznia 2004 r. – Prawo zamówień publicznych (tekst jedn.: Dz.U. z 201</w:t>
      </w:r>
      <w:r w:rsidR="00B6138B">
        <w:rPr>
          <w:rFonts w:ascii="Times New Roman" w:hAnsi="Times New Roman"/>
          <w:bCs/>
          <w:sz w:val="24"/>
          <w:szCs w:val="24"/>
        </w:rPr>
        <w:t>7</w:t>
      </w:r>
      <w:r w:rsidRPr="001D770C">
        <w:rPr>
          <w:rFonts w:ascii="Times New Roman" w:hAnsi="Times New Roman"/>
          <w:bCs/>
          <w:sz w:val="24"/>
          <w:szCs w:val="24"/>
        </w:rPr>
        <w:t xml:space="preserve"> r. poz. </w:t>
      </w:r>
      <w:r w:rsidR="00B6138B">
        <w:rPr>
          <w:rFonts w:ascii="Times New Roman" w:hAnsi="Times New Roman"/>
          <w:bCs/>
          <w:sz w:val="24"/>
          <w:szCs w:val="24"/>
        </w:rPr>
        <w:t>1579</w:t>
      </w:r>
      <w:r w:rsidRPr="001D770C">
        <w:rPr>
          <w:rFonts w:ascii="Times New Roman" w:hAnsi="Times New Roman"/>
          <w:bCs/>
          <w:sz w:val="24"/>
          <w:szCs w:val="24"/>
        </w:rPr>
        <w:t xml:space="preserve">., odda Wykonawcy: </w:t>
      </w:r>
    </w:p>
    <w:p w14:paraId="4CE142C8" w14:textId="24032FE9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……………………</w:t>
      </w:r>
      <w:r w:rsidR="008C2FC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14:paraId="78CBC84C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(</w:t>
      </w:r>
      <w:r w:rsidRPr="008C2FC4">
        <w:rPr>
          <w:rFonts w:ascii="Times New Roman" w:hAnsi="Times New Roman"/>
          <w:bCs/>
          <w:sz w:val="16"/>
          <w:szCs w:val="16"/>
        </w:rPr>
        <w:t>nazwa i adres Wykonawcy składającego ofertę</w:t>
      </w:r>
      <w:r w:rsidRPr="001D770C">
        <w:rPr>
          <w:rFonts w:ascii="Times New Roman" w:hAnsi="Times New Roman"/>
          <w:bCs/>
          <w:sz w:val="24"/>
          <w:szCs w:val="24"/>
        </w:rPr>
        <w:t>)</w:t>
      </w:r>
    </w:p>
    <w:p w14:paraId="31ECA678" w14:textId="5B4CADB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do dyspozycji w trakcie realizacji zamówienia niezbędne zasoby</w:t>
      </w:r>
      <w:r w:rsidR="008C2FC4">
        <w:rPr>
          <w:rFonts w:ascii="Times New Roman" w:hAnsi="Times New Roman"/>
          <w:bCs/>
          <w:sz w:val="24"/>
          <w:szCs w:val="24"/>
        </w:rPr>
        <w:t>¹</w:t>
      </w:r>
      <w:r w:rsidRPr="001D770C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…………………………………………………………………………………………………</w:t>
      </w:r>
      <w:r w:rsidR="008C2FC4">
        <w:rPr>
          <w:rFonts w:ascii="Times New Roman" w:hAnsi="Times New Roman"/>
          <w:bCs/>
          <w:sz w:val="24"/>
          <w:szCs w:val="24"/>
        </w:rPr>
        <w:t>...</w:t>
      </w:r>
    </w:p>
    <w:p w14:paraId="5EBB127F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(</w:t>
      </w:r>
      <w:r w:rsidRPr="008C2FC4">
        <w:rPr>
          <w:rFonts w:ascii="Times New Roman" w:hAnsi="Times New Roman"/>
          <w:bCs/>
          <w:sz w:val="16"/>
          <w:szCs w:val="16"/>
        </w:rPr>
        <w:t>zakres udostępnianych zasobów</w:t>
      </w:r>
      <w:r w:rsidRPr="001D770C">
        <w:rPr>
          <w:rFonts w:ascii="Times New Roman" w:hAnsi="Times New Roman"/>
          <w:bCs/>
          <w:sz w:val="24"/>
          <w:szCs w:val="24"/>
        </w:rPr>
        <w:t>)</w:t>
      </w:r>
    </w:p>
    <w:p w14:paraId="2093D6BD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na potrzeby wykonania nw. zamówienia:</w:t>
      </w:r>
    </w:p>
    <w:p w14:paraId="62A1D6F1" w14:textId="77777777" w:rsidR="001D770C" w:rsidRPr="001D770C" w:rsidRDefault="001D770C" w:rsidP="0094586F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183D17" w14:textId="77777777" w:rsidR="0094586F" w:rsidRPr="00773E6A" w:rsidRDefault="0094586F" w:rsidP="0094586F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773E6A">
        <w:rPr>
          <w:rFonts w:ascii="Times New Roman" w:hAnsi="Times New Roman"/>
          <w:bCs/>
          <w:i/>
          <w:iCs/>
        </w:rPr>
        <w:t xml:space="preserve">Wykonanie </w:t>
      </w:r>
      <w:r>
        <w:rPr>
          <w:rFonts w:ascii="Times New Roman" w:hAnsi="Times New Roman"/>
          <w:bCs/>
          <w:i/>
          <w:iCs/>
        </w:rPr>
        <w:t xml:space="preserve">I etapu </w:t>
      </w:r>
      <w:r w:rsidRPr="00773E6A">
        <w:rPr>
          <w:rFonts w:ascii="Times New Roman" w:hAnsi="Times New Roman"/>
          <w:bCs/>
          <w:i/>
          <w:iCs/>
        </w:rPr>
        <w:t xml:space="preserve">robót budowlano-remontowych pn. </w:t>
      </w:r>
      <w:r>
        <w:rPr>
          <w:rFonts w:ascii="Times New Roman" w:hAnsi="Times New Roman"/>
          <w:bCs/>
          <w:i/>
          <w:iCs/>
        </w:rPr>
        <w:t>„</w:t>
      </w:r>
      <w:r w:rsidRPr="00773E6A">
        <w:rPr>
          <w:rFonts w:ascii="Times New Roman" w:hAnsi="Times New Roman"/>
          <w:bCs/>
          <w:i/>
          <w:iCs/>
        </w:rPr>
        <w:t>Remont budynków nr 1 -Pałac Nowy i nr 8 – oranżeria  oraz obiektów małej architektury wchodzących w skład Zespołu Pałacowo – Parkowego w</w:t>
      </w:r>
      <w:r>
        <w:rPr>
          <w:rFonts w:ascii="Times New Roman" w:hAnsi="Times New Roman"/>
          <w:bCs/>
          <w:i/>
          <w:iCs/>
        </w:rPr>
        <w:t> </w:t>
      </w:r>
      <w:r w:rsidRPr="00773E6A">
        <w:rPr>
          <w:rFonts w:ascii="Times New Roman" w:hAnsi="Times New Roman"/>
          <w:bCs/>
          <w:i/>
          <w:iCs/>
        </w:rPr>
        <w:t>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</w:t>
      </w:r>
      <w:r w:rsidRPr="006A1410">
        <w:rPr>
          <w:rFonts w:ascii="Times New Roman" w:hAnsi="Times New Roman"/>
          <w:bCs/>
          <w:i/>
          <w:iCs/>
        </w:rPr>
        <w:t xml:space="preserve"> </w:t>
      </w:r>
      <w:r w:rsidRPr="00773E6A">
        <w:rPr>
          <w:rFonts w:ascii="Times New Roman" w:hAnsi="Times New Roman"/>
          <w:bCs/>
          <w:i/>
          <w:iCs/>
        </w:rPr>
        <w:t>w ramach zadania inwestycyjnego „Modernizacja obiektów Zespołu Pałacowo-Parkowego w Ostromecku oraz ich doposażenie.”</w:t>
      </w:r>
    </w:p>
    <w:p w14:paraId="2835D6ED" w14:textId="0B70994F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Sposób wykorzystania ww. zasobów przez Wykonawcę przy wykonywaniu zamówienia</w:t>
      </w:r>
      <w:r w:rsidR="008C2FC4">
        <w:rPr>
          <w:rFonts w:ascii="Times New Roman" w:hAnsi="Times New Roman"/>
          <w:bCs/>
          <w:sz w:val="24"/>
          <w:szCs w:val="24"/>
        </w:rPr>
        <w:t>²</w:t>
      </w:r>
      <w:r w:rsidRPr="001D770C"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…………………………………………………………………………………………………</w:t>
      </w:r>
    </w:p>
    <w:p w14:paraId="474A3ABC" w14:textId="239B9685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Charakteru stosunku, jaki będzie łączył nas z Wykonawcą</w:t>
      </w:r>
      <w:r w:rsidR="008C2FC4">
        <w:rPr>
          <w:rFonts w:ascii="Times New Roman" w:hAnsi="Times New Roman"/>
          <w:bCs/>
          <w:sz w:val="24"/>
          <w:szCs w:val="24"/>
        </w:rPr>
        <w:t>³</w:t>
      </w:r>
      <w:r w:rsidRPr="001D770C"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…………………………………………………………………………………………………</w:t>
      </w:r>
    </w:p>
    <w:p w14:paraId="1AC0565B" w14:textId="54796ECE" w:rsidR="001D770C" w:rsidRPr="001D770C" w:rsidRDefault="00B6138B" w:rsidP="001D770C">
      <w:pPr>
        <w:tabs>
          <w:tab w:val="left" w:pos="284"/>
          <w:tab w:val="center" w:pos="4819"/>
        </w:tabs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 xml:space="preserve"> </w:t>
      </w:r>
      <w:r w:rsidR="001D770C" w:rsidRPr="001D770C">
        <w:rPr>
          <w:rFonts w:ascii="Times New Roman" w:hAnsi="Times New Roman"/>
          <w:bCs/>
          <w:sz w:val="24"/>
          <w:szCs w:val="24"/>
        </w:rPr>
        <w:t xml:space="preserve">(miejsce i data złożenia oświadczenia)                </w:t>
      </w:r>
      <w:r w:rsidR="001D770C" w:rsidRPr="001D770C">
        <w:rPr>
          <w:rFonts w:ascii="Times New Roman" w:hAnsi="Times New Roman"/>
          <w:bCs/>
          <w:sz w:val="24"/>
          <w:szCs w:val="24"/>
        </w:rPr>
        <w:tab/>
        <w:t>(pieczęć i podpis osoby uprawnionej do składania  oświadczeń woli w imieniu podmiotu oddającego do dyspozycji zasoby)</w:t>
      </w:r>
    </w:p>
    <w:p w14:paraId="5FBDAB29" w14:textId="76136889" w:rsidR="001D770C" w:rsidRPr="001D770C" w:rsidRDefault="001D770C" w:rsidP="001D770C">
      <w:pPr>
        <w:tabs>
          <w:tab w:val="left" w:pos="284"/>
          <w:tab w:val="center" w:pos="4819"/>
        </w:tabs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________________________________________________________________________</w:t>
      </w:r>
    </w:p>
    <w:p w14:paraId="119645D3" w14:textId="77777777" w:rsidR="00B6138B" w:rsidRPr="00B6138B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¹</w:t>
      </w:r>
      <w:r w:rsidRPr="00B6138B">
        <w:rPr>
          <w:rFonts w:ascii="Times New Roman" w:hAnsi="Times New Roman"/>
          <w:bCs/>
          <w:sz w:val="24"/>
          <w:szCs w:val="24"/>
        </w:rPr>
        <w:tab/>
        <w:t>Zakres udostępnianych zasobów niezbędnych do potwierdzenia spełniania warunku:</w:t>
      </w:r>
    </w:p>
    <w:p w14:paraId="4D017004" w14:textId="77777777" w:rsidR="00B6138B" w:rsidRPr="00B6138B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•</w:t>
      </w:r>
      <w:r w:rsidRPr="00B6138B">
        <w:rPr>
          <w:rFonts w:ascii="Times New Roman" w:hAnsi="Times New Roman"/>
          <w:bCs/>
          <w:sz w:val="24"/>
          <w:szCs w:val="24"/>
        </w:rPr>
        <w:tab/>
        <w:t>zdolność techniczna lub zawodowa,</w:t>
      </w:r>
    </w:p>
    <w:p w14:paraId="4B33246A" w14:textId="77777777" w:rsidR="00B6138B" w:rsidRPr="00B6138B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•</w:t>
      </w:r>
      <w:r w:rsidRPr="00B6138B">
        <w:rPr>
          <w:rFonts w:ascii="Times New Roman" w:hAnsi="Times New Roman"/>
          <w:bCs/>
          <w:sz w:val="24"/>
          <w:szCs w:val="24"/>
        </w:rPr>
        <w:tab/>
        <w:t>zdolności finansowe lub ekonomiczne.</w:t>
      </w:r>
    </w:p>
    <w:p w14:paraId="0408E3FB" w14:textId="77777777" w:rsidR="00B6138B" w:rsidRPr="00B6138B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²</w:t>
      </w:r>
      <w:r w:rsidRPr="00B6138B">
        <w:rPr>
          <w:rFonts w:ascii="Times New Roman" w:hAnsi="Times New Roman"/>
          <w:bCs/>
          <w:sz w:val="24"/>
          <w:szCs w:val="24"/>
        </w:rPr>
        <w:tab/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0A5C3663" w14:textId="641ED61E" w:rsidR="001D770C" w:rsidRPr="001D770C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³</w:t>
      </w:r>
      <w:r w:rsidRPr="00B6138B">
        <w:rPr>
          <w:rFonts w:ascii="Times New Roman" w:hAnsi="Times New Roman"/>
          <w:bCs/>
          <w:sz w:val="24"/>
          <w:szCs w:val="24"/>
        </w:rPr>
        <w:tab/>
        <w:t>Np. umowa cywilno-prawna, umowa o współpracy</w:t>
      </w:r>
    </w:p>
    <w:sectPr w:rsidR="001D770C" w:rsidRPr="001D770C" w:rsidSect="00BE5A38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AC5C8" w14:textId="77777777" w:rsidR="006D1A7A" w:rsidRDefault="006D1A7A" w:rsidP="00D22972">
      <w:pPr>
        <w:spacing w:after="0" w:line="240" w:lineRule="auto"/>
      </w:pPr>
      <w:r>
        <w:separator/>
      </w:r>
    </w:p>
  </w:endnote>
  <w:endnote w:type="continuationSeparator" w:id="0">
    <w:p w14:paraId="200476B0" w14:textId="77777777" w:rsidR="006D1A7A" w:rsidRDefault="006D1A7A" w:rsidP="00D22972">
      <w:pPr>
        <w:spacing w:after="0" w:line="240" w:lineRule="auto"/>
      </w:pPr>
      <w:r>
        <w:continuationSeparator/>
      </w:r>
    </w:p>
  </w:endnote>
  <w:endnote w:type="continuationNotice" w:id="1">
    <w:p w14:paraId="3F68AE0A" w14:textId="77777777" w:rsidR="006D1A7A" w:rsidRDefault="006D1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0635" w14:textId="13A5DB3D" w:rsidR="006D1A7A" w:rsidRDefault="006D1A7A" w:rsidP="00140DD7">
    <w:pPr>
      <w:spacing w:after="0" w:line="360" w:lineRule="auto"/>
      <w:jc w:val="center"/>
    </w:pPr>
    <w:sdt>
      <w:sdtPr>
        <w:rPr>
          <w:sz w:val="18"/>
          <w:szCs w:val="18"/>
        </w:rPr>
        <w:id w:val="92839148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7456996"/>
            <w:docPartObj>
              <w:docPartGallery w:val="Page Numbers (Top of Page)"/>
              <w:docPartUnique/>
            </w:docPartObj>
          </w:sdtPr>
          <w:sdtContent>
            <w:r w:rsidRPr="00140DD7">
              <w:rPr>
                <w:sz w:val="18"/>
                <w:szCs w:val="18"/>
              </w:rPr>
              <w:t xml:space="preserve">Strona </w:t>
            </w:r>
            <w:r w:rsidRPr="00140DD7">
              <w:rPr>
                <w:b/>
                <w:bCs/>
                <w:sz w:val="18"/>
                <w:szCs w:val="18"/>
              </w:rPr>
              <w:fldChar w:fldCharType="begin"/>
            </w:r>
            <w:r w:rsidRPr="00140DD7">
              <w:rPr>
                <w:b/>
                <w:bCs/>
                <w:sz w:val="18"/>
                <w:szCs w:val="18"/>
              </w:rPr>
              <w:instrText>PAGE</w:instrText>
            </w:r>
            <w:r w:rsidRPr="00140DD7">
              <w:rPr>
                <w:b/>
                <w:bCs/>
                <w:sz w:val="18"/>
                <w:szCs w:val="18"/>
              </w:rPr>
              <w:fldChar w:fldCharType="separate"/>
            </w:r>
            <w:r w:rsidR="00160A45">
              <w:rPr>
                <w:b/>
                <w:bCs/>
                <w:noProof/>
                <w:sz w:val="18"/>
                <w:szCs w:val="18"/>
              </w:rPr>
              <w:t>14</w:t>
            </w:r>
            <w:r w:rsidRPr="00140DD7">
              <w:rPr>
                <w:b/>
                <w:bCs/>
                <w:sz w:val="18"/>
                <w:szCs w:val="18"/>
              </w:rPr>
              <w:fldChar w:fldCharType="end"/>
            </w:r>
            <w:r w:rsidRPr="00140DD7">
              <w:rPr>
                <w:sz w:val="18"/>
                <w:szCs w:val="18"/>
              </w:rPr>
              <w:t xml:space="preserve"> z </w:t>
            </w:r>
            <w:r w:rsidRPr="00140DD7">
              <w:rPr>
                <w:b/>
                <w:bCs/>
                <w:sz w:val="18"/>
                <w:szCs w:val="18"/>
              </w:rPr>
              <w:fldChar w:fldCharType="begin"/>
            </w:r>
            <w:r w:rsidRPr="00140DD7">
              <w:rPr>
                <w:b/>
                <w:bCs/>
                <w:sz w:val="18"/>
                <w:szCs w:val="18"/>
              </w:rPr>
              <w:instrText>NUMPAGES</w:instrText>
            </w:r>
            <w:r w:rsidRPr="00140DD7">
              <w:rPr>
                <w:b/>
                <w:bCs/>
                <w:sz w:val="18"/>
                <w:szCs w:val="18"/>
              </w:rPr>
              <w:fldChar w:fldCharType="separate"/>
            </w:r>
            <w:r w:rsidR="00160A45">
              <w:rPr>
                <w:b/>
                <w:bCs/>
                <w:noProof/>
                <w:sz w:val="18"/>
                <w:szCs w:val="18"/>
              </w:rPr>
              <w:t>16</w:t>
            </w:r>
            <w:r w:rsidRPr="00140DD7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A564" w14:textId="60B5DA0D" w:rsidR="006D1A7A" w:rsidRDefault="006D1A7A" w:rsidP="00E51B4C">
    <w:pPr>
      <w:pStyle w:val="Nagwek"/>
    </w:pPr>
  </w:p>
  <w:p w14:paraId="0466C034" w14:textId="77777777" w:rsidR="006D1A7A" w:rsidRDefault="006D1A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F727" w14:textId="067B1DB1" w:rsidR="006D1A7A" w:rsidRDefault="006D1A7A">
    <w:pPr>
      <w:rPr>
        <w:sz w:val="2"/>
        <w:szCs w:val="2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63500" distR="63500" simplePos="0" relativeHeight="251658242" behindDoc="1" locked="0" layoutInCell="1" allowOverlap="1" wp14:anchorId="57238B74" wp14:editId="0907ACC1">
              <wp:simplePos x="0" y="0"/>
              <wp:positionH relativeFrom="page">
                <wp:posOffset>6671945</wp:posOffset>
              </wp:positionH>
              <wp:positionV relativeFrom="page">
                <wp:posOffset>10387330</wp:posOffset>
              </wp:positionV>
              <wp:extent cx="134620" cy="138430"/>
              <wp:effectExtent l="4445" t="0" r="254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96576" w14:textId="64864849" w:rsidR="006D1A7A" w:rsidRDefault="006D1A7A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0A45" w:rsidRPr="00160A45">
                            <w:rPr>
                              <w:rStyle w:val="Nagweklubstopka95ptBezpogrubienia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95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38B7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5.35pt;margin-top:817.9pt;width:10.6pt;height:10.9pt;z-index:-2516582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" filled="f" stroked="f">
              <v:textbox style="mso-fit-shape-to-text:t" inset="0,0,0,0">
                <w:txbxContent>
                  <w:p w14:paraId="0E996576" w14:textId="64864849" w:rsidR="006D1A7A" w:rsidRDefault="006D1A7A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0A45" w:rsidRPr="00160A45">
                      <w:rPr>
                        <w:rStyle w:val="Nagweklubstopka95ptBezpogrubienia"/>
                        <w:noProof/>
                      </w:rPr>
                      <w:t>16</w:t>
                    </w:r>
                    <w:r>
                      <w:rPr>
                        <w:rStyle w:val="Nagweklubstopka95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3716" w14:textId="77777777" w:rsidR="006D1A7A" w:rsidRDefault="006D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63AE" w14:textId="77777777" w:rsidR="006D1A7A" w:rsidRDefault="006D1A7A" w:rsidP="00D22972">
      <w:pPr>
        <w:spacing w:after="0" w:line="240" w:lineRule="auto"/>
      </w:pPr>
      <w:r>
        <w:separator/>
      </w:r>
    </w:p>
  </w:footnote>
  <w:footnote w:type="continuationSeparator" w:id="0">
    <w:p w14:paraId="301D71E4" w14:textId="77777777" w:rsidR="006D1A7A" w:rsidRDefault="006D1A7A" w:rsidP="00D22972">
      <w:pPr>
        <w:spacing w:after="0" w:line="240" w:lineRule="auto"/>
      </w:pPr>
      <w:r>
        <w:continuationSeparator/>
      </w:r>
    </w:p>
  </w:footnote>
  <w:footnote w:type="continuationNotice" w:id="1">
    <w:p w14:paraId="447B0B8A" w14:textId="77777777" w:rsidR="006D1A7A" w:rsidRDefault="006D1A7A">
      <w:pPr>
        <w:spacing w:after="0" w:line="240" w:lineRule="auto"/>
      </w:pPr>
    </w:p>
  </w:footnote>
  <w:footnote w:id="2">
    <w:p w14:paraId="30299620" w14:textId="414EF01E" w:rsidR="006D1A7A" w:rsidRPr="003A23E7" w:rsidRDefault="006D1A7A" w:rsidP="00CF4D98">
      <w:pPr>
        <w:pStyle w:val="Tekstprzypisudolnego"/>
        <w:ind w:left="284" w:hanging="284"/>
        <w:jc w:val="both"/>
        <w:rPr>
          <w:rFonts w:ascii="Palatino Linotype" w:hAnsi="Palatino Linotype"/>
          <w:b/>
          <w:color w:val="00B0F0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="00CF4D98" w:rsidRPr="7B8C7A0E"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 w:rsidR="00CF4D98" w:rsidRPr="7B8C7A0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F4D98" w:rsidRPr="7B8C7A0E">
        <w:rPr>
          <w:rFonts w:ascii="Palatino Linotype" w:hAnsi="Palatino Linotype"/>
          <w:b/>
          <w:bCs/>
        </w:rPr>
        <w:t xml:space="preserve">Jeżeli zaznaczono TAK, </w:t>
      </w:r>
      <w:r w:rsidR="00CF4D98" w:rsidRPr="7B8C7A0E">
        <w:rPr>
          <w:rFonts w:ascii="Palatino Linotype" w:hAnsi="Palatino Linotype"/>
          <w:b/>
          <w:bCs/>
          <w:u w:val="single"/>
        </w:rPr>
        <w:t>każdy</w:t>
      </w:r>
      <w:r w:rsidR="00CF4D98" w:rsidRPr="7B8C7A0E">
        <w:rPr>
          <w:rFonts w:ascii="Palatino Linotype" w:hAnsi="Palatino Linotype"/>
          <w:b/>
          <w:bCs/>
        </w:rPr>
        <w:t xml:space="preserve"> z wykonawców wspólnie ubiegających się </w:t>
      </w:r>
      <w:r w:rsidR="00CF4D98" w:rsidRPr="00883984">
        <w:rPr>
          <w:rFonts w:ascii="Palatino Linotype" w:hAnsi="Palatino Linotype"/>
          <w:b/>
        </w:rPr>
        <w:br/>
      </w:r>
      <w:r w:rsidR="00CF4D98" w:rsidRPr="7B8C7A0E">
        <w:rPr>
          <w:rFonts w:ascii="Palatino Linotype" w:hAnsi="Palatino Linotype"/>
          <w:b/>
          <w:bCs/>
        </w:rPr>
        <w:t>o zamówienie odrębnie składa - w swoim imieniu -  OŚWIADCZENIE, w którym podaje  informacje odpowiednio w zakresie w jakim wykazuje spełnianie warunków udziału w postępowaniu oraz brak podstaw do wykluczenia.</w:t>
      </w:r>
    </w:p>
  </w:footnote>
  <w:footnote w:id="3">
    <w:p w14:paraId="467124E3" w14:textId="0FC82B07" w:rsidR="006D1A7A" w:rsidRPr="009649BF" w:rsidRDefault="006D1A7A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28"/>
          <w:szCs w:val="28"/>
        </w:rPr>
        <w:footnoteRef/>
      </w:r>
      <w:r w:rsidRPr="7B8C7A0E">
        <w:rPr>
          <w:rFonts w:ascii="Palatino Linotype" w:hAnsi="Palatino Linotype"/>
          <w:b/>
          <w:bCs/>
          <w:sz w:val="28"/>
          <w:szCs w:val="28"/>
          <w:vertAlign w:val="superscript"/>
        </w:rPr>
        <w:t>)</w:t>
      </w:r>
      <w:r w:rsidRPr="7B8C7A0E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649BF">
        <w:rPr>
          <w:rFonts w:ascii="Palatino Linotype" w:hAnsi="Palatino Linotype"/>
        </w:rPr>
        <w:t xml:space="preserve">Wykonawca wypełnia tę sekcję tylko w przypadku, gdy istnieją okoliczności z art. 24 ust. 1 lub </w:t>
      </w:r>
      <w:r w:rsidRPr="009649BF">
        <w:rPr>
          <w:rFonts w:ascii="Palatino Linotype" w:hAnsi="Palatino Linotype"/>
        </w:rPr>
        <w:br/>
        <w:t>ust. 5</w:t>
      </w:r>
      <w:r w:rsidR="000C12F6">
        <w:rPr>
          <w:rFonts w:ascii="Palatino Linotype" w:hAnsi="Palatino Linotype"/>
        </w:rPr>
        <w:t xml:space="preserve"> pkt 1, 2, 4 i 8</w:t>
      </w:r>
      <w:r w:rsidRPr="009649BF">
        <w:rPr>
          <w:rFonts w:ascii="Palatino Linotype" w:hAnsi="Palatino Linotype"/>
        </w:rPr>
        <w:t xml:space="preserve">, w przeciwnym wypadku należy wykreślić. </w:t>
      </w:r>
    </w:p>
    <w:p w14:paraId="7DA0FB71" w14:textId="77777777" w:rsidR="006D1A7A" w:rsidRDefault="006D1A7A" w:rsidP="004E477A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14:paraId="23DB1C3B" w14:textId="77777777" w:rsidR="006D1A7A" w:rsidRPr="00E52DB0" w:rsidRDefault="006D1A7A" w:rsidP="004E477A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4">
    <w:p w14:paraId="27D6D8C7" w14:textId="77777777" w:rsidR="006D1A7A" w:rsidRPr="009649BF" w:rsidRDefault="006D1A7A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5">
    <w:p w14:paraId="78471FDC" w14:textId="77777777" w:rsidR="006D1A7A" w:rsidRPr="009649BF" w:rsidRDefault="006D1A7A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ten punkt, jeśli w stosunku do innego podmiotu nie zachodzą podstawy wykluczenia.</w:t>
      </w:r>
    </w:p>
    <w:p w14:paraId="5B9E2565" w14:textId="77777777" w:rsidR="006D1A7A" w:rsidRPr="009649BF" w:rsidRDefault="006D1A7A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4FADF0D">
        <w:rPr>
          <w:rFonts w:ascii="Palatino Linotype" w:hAnsi="Palatino Linotype"/>
          <w:b/>
          <w:bCs/>
        </w:rPr>
        <w:t xml:space="preserve">Uwaga , miejsca wykropkowane w formularzu  </w:t>
      </w:r>
      <w:r w:rsidRPr="74FADF0D">
        <w:rPr>
          <w:rFonts w:ascii="Palatino Linotype" w:hAnsi="Palatino Linotype"/>
          <w:b/>
          <w:bCs/>
          <w:sz w:val="21"/>
          <w:szCs w:val="21"/>
        </w:rPr>
        <w:t>należy</w:t>
      </w:r>
      <w:r w:rsidRPr="74FADF0D">
        <w:rPr>
          <w:rFonts w:ascii="Palatino Linotype" w:hAnsi="Palatino Linotype"/>
          <w:b/>
          <w:bCs/>
        </w:rPr>
        <w:t xml:space="preserve"> odpowiednio wypełnić</w:t>
      </w:r>
      <w:r w:rsidRPr="74FADF0D"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A93A" w14:textId="0D622AD2" w:rsidR="006D1A7A" w:rsidRPr="0043231C" w:rsidRDefault="006D1A7A" w:rsidP="0043231C">
    <w:pPr>
      <w:spacing w:after="0" w:line="240" w:lineRule="auto"/>
      <w:jc w:val="center"/>
      <w:rPr>
        <w:sz w:val="14"/>
        <w:szCs w:val="14"/>
      </w:rPr>
    </w:pPr>
    <w:r w:rsidRPr="0043231C">
      <w:rPr>
        <w:rFonts w:ascii="Times New Roman" w:hAnsi="Times New Roman"/>
        <w:b/>
        <w:bCs/>
        <w:i/>
        <w:iCs/>
        <w:sz w:val="14"/>
        <w:szCs w:val="14"/>
      </w:rPr>
      <w:t>MCK.DAG.216.I.788.2017</w:t>
    </w:r>
    <w:r>
      <w:rPr>
        <w:rFonts w:ascii="Times New Roman" w:hAnsi="Times New Roman"/>
        <w:b/>
        <w:bCs/>
        <w:i/>
        <w:iCs/>
        <w:sz w:val="14"/>
        <w:szCs w:val="14"/>
      </w:rPr>
      <w:t xml:space="preserve"> </w:t>
    </w:r>
    <w:r w:rsidRPr="0043231C">
      <w:rPr>
        <w:rFonts w:ascii="Times New Roman" w:hAnsi="Times New Roman"/>
        <w:b/>
        <w:bCs/>
        <w:i/>
        <w:iCs/>
        <w:sz w:val="14"/>
        <w:szCs w:val="14"/>
      </w:rPr>
      <w:t>SIWZ  - 8.ZP.PN.RB.2017</w:t>
    </w:r>
    <w:r>
      <w:rPr>
        <w:rFonts w:ascii="Times New Roman" w:hAnsi="Times New Roman"/>
        <w:b/>
        <w:bCs/>
        <w:i/>
        <w:iCs/>
        <w:sz w:val="14"/>
        <w:szCs w:val="14"/>
      </w:rPr>
      <w:t xml:space="preserve"> </w:t>
    </w:r>
    <w:r w:rsidRPr="00832FC6">
      <w:rPr>
        <w:rFonts w:ascii="Times New Roman" w:hAnsi="Times New Roman"/>
        <w:b/>
        <w:bCs/>
        <w:i/>
        <w:iCs/>
        <w:sz w:val="14"/>
        <w:szCs w:val="14"/>
      </w:rPr>
      <w:t xml:space="preserve">- </w:t>
    </w:r>
    <w:r w:rsidRPr="0043231C">
      <w:rPr>
        <w:rFonts w:ascii="Times New Roman" w:hAnsi="Times New Roman"/>
        <w:bCs/>
        <w:i/>
        <w:iCs/>
        <w:sz w:val="14"/>
        <w:szCs w:val="14"/>
      </w:rPr>
      <w:t>Wykonanie I etapu robót budowlano-remontowych pn. „Remont budynków nr 1 -Pałac Nowy i</w:t>
    </w:r>
    <w:r>
      <w:rPr>
        <w:rFonts w:ascii="Times New Roman" w:hAnsi="Times New Roman"/>
        <w:bCs/>
        <w:i/>
        <w:iCs/>
        <w:sz w:val="14"/>
        <w:szCs w:val="14"/>
      </w:rPr>
      <w:t> </w:t>
    </w:r>
    <w:r w:rsidRPr="0043231C">
      <w:rPr>
        <w:rFonts w:ascii="Times New Roman" w:hAnsi="Times New Roman"/>
        <w:bCs/>
        <w:i/>
        <w:iCs/>
        <w:sz w:val="14"/>
        <w:szCs w:val="14"/>
      </w:rPr>
      <w:t>nr 8 – oranżeria  oraz obiektów małej architektury wchodzących w skład Zespołu Pałacowo – Parkowego w Ostromecku:</w:t>
    </w:r>
    <w:r>
      <w:rPr>
        <w:rFonts w:ascii="Times New Roman" w:hAnsi="Times New Roman"/>
        <w:bCs/>
        <w:i/>
        <w:iCs/>
        <w:sz w:val="14"/>
        <w:szCs w:val="14"/>
      </w:rPr>
      <w:t>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0913" w14:textId="77777777" w:rsidR="006D1A7A" w:rsidRDefault="006D1A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E072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D90BB8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64880E2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pStyle w:val="Styl3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C312FEB4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0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1019B4"/>
    <w:multiLevelType w:val="hybridMultilevel"/>
    <w:tmpl w:val="FCB44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E6414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672E9C"/>
    <w:multiLevelType w:val="hybridMultilevel"/>
    <w:tmpl w:val="969A05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0695AEA"/>
    <w:multiLevelType w:val="hybridMultilevel"/>
    <w:tmpl w:val="05A4B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AA3155"/>
    <w:multiLevelType w:val="hybridMultilevel"/>
    <w:tmpl w:val="E4787A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1F549D4"/>
    <w:multiLevelType w:val="hybridMultilevel"/>
    <w:tmpl w:val="FEDE5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69714F"/>
    <w:multiLevelType w:val="hybridMultilevel"/>
    <w:tmpl w:val="6E40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AD68E1"/>
    <w:multiLevelType w:val="hybridMultilevel"/>
    <w:tmpl w:val="E960C2DC"/>
    <w:lvl w:ilvl="0" w:tplc="E36075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9F76C13"/>
    <w:multiLevelType w:val="hybridMultilevel"/>
    <w:tmpl w:val="ED348636"/>
    <w:lvl w:ilvl="0" w:tplc="04D6C98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DFC4AE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2C3A0EF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B90B93"/>
    <w:multiLevelType w:val="hybridMultilevel"/>
    <w:tmpl w:val="78724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717443"/>
    <w:multiLevelType w:val="hybridMultilevel"/>
    <w:tmpl w:val="DD221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4D03E9"/>
    <w:multiLevelType w:val="hybridMultilevel"/>
    <w:tmpl w:val="C4161DE2"/>
    <w:lvl w:ilvl="0" w:tplc="B226E1F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E0017"/>
    <w:multiLevelType w:val="hybridMultilevel"/>
    <w:tmpl w:val="56289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764335"/>
    <w:multiLevelType w:val="hybridMultilevel"/>
    <w:tmpl w:val="079AD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246F8"/>
    <w:multiLevelType w:val="hybridMultilevel"/>
    <w:tmpl w:val="C0B0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5813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9F68F2"/>
    <w:multiLevelType w:val="hybridMultilevel"/>
    <w:tmpl w:val="CFEE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FD750F"/>
    <w:multiLevelType w:val="hybridMultilevel"/>
    <w:tmpl w:val="051697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632AED"/>
    <w:multiLevelType w:val="hybridMultilevel"/>
    <w:tmpl w:val="0E6C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110396"/>
    <w:multiLevelType w:val="hybridMultilevel"/>
    <w:tmpl w:val="85FC7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705F04"/>
    <w:multiLevelType w:val="hybridMultilevel"/>
    <w:tmpl w:val="ED3839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321A7E"/>
    <w:multiLevelType w:val="hybridMultilevel"/>
    <w:tmpl w:val="1F8A7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05346A"/>
    <w:multiLevelType w:val="hybridMultilevel"/>
    <w:tmpl w:val="E7CACD80"/>
    <w:lvl w:ilvl="0" w:tplc="79E6D4E0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4" w15:restartNumberingAfterBreak="0">
    <w:nsid w:val="204A601B"/>
    <w:multiLevelType w:val="hybridMultilevel"/>
    <w:tmpl w:val="09429858"/>
    <w:lvl w:ilvl="0" w:tplc="F36631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FC16F1"/>
    <w:multiLevelType w:val="hybridMultilevel"/>
    <w:tmpl w:val="A1BAF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60B5C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85EE7"/>
    <w:multiLevelType w:val="multilevel"/>
    <w:tmpl w:val="C10A23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 w15:restartNumberingAfterBreak="0">
    <w:nsid w:val="22E96CE2"/>
    <w:multiLevelType w:val="hybridMultilevel"/>
    <w:tmpl w:val="B3C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60B5C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BB48C8"/>
    <w:multiLevelType w:val="hybridMultilevel"/>
    <w:tmpl w:val="254657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29CD2E8">
      <w:start w:val="12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EF1A592A">
      <w:start w:val="1"/>
      <w:numFmt w:val="lowerLetter"/>
      <w:lvlText w:val="%3)"/>
      <w:lvlJc w:val="right"/>
      <w:pPr>
        <w:ind w:left="252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17674B"/>
    <w:multiLevelType w:val="hybridMultilevel"/>
    <w:tmpl w:val="7A00D80E"/>
    <w:lvl w:ilvl="0" w:tplc="40209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FF1294"/>
    <w:multiLevelType w:val="hybridMultilevel"/>
    <w:tmpl w:val="ECC60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25759"/>
    <w:multiLevelType w:val="hybridMultilevel"/>
    <w:tmpl w:val="746830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36A823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0D1A4C"/>
    <w:multiLevelType w:val="multilevel"/>
    <w:tmpl w:val="CFEE7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DE6A1E"/>
    <w:multiLevelType w:val="hybridMultilevel"/>
    <w:tmpl w:val="17C0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A0A1B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157543"/>
    <w:multiLevelType w:val="hybridMultilevel"/>
    <w:tmpl w:val="ABC0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421E69"/>
    <w:multiLevelType w:val="hybridMultilevel"/>
    <w:tmpl w:val="A6687D92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12E7F1D"/>
    <w:multiLevelType w:val="hybridMultilevel"/>
    <w:tmpl w:val="9C3E68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3690779"/>
    <w:multiLevelType w:val="hybridMultilevel"/>
    <w:tmpl w:val="CD1C2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BB4927"/>
    <w:multiLevelType w:val="hybridMultilevel"/>
    <w:tmpl w:val="212AC8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4125C32"/>
    <w:multiLevelType w:val="hybridMultilevel"/>
    <w:tmpl w:val="534AB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53922"/>
    <w:multiLevelType w:val="hybridMultilevel"/>
    <w:tmpl w:val="050E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E48BD"/>
    <w:multiLevelType w:val="hybridMultilevel"/>
    <w:tmpl w:val="782E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3A01AA">
      <w:start w:val="1"/>
      <w:numFmt w:val="decimal"/>
      <w:lvlText w:val="%2."/>
      <w:lvlJc w:val="left"/>
      <w:pPr>
        <w:ind w:left="1440" w:hanging="360"/>
      </w:pPr>
      <w:rPr>
        <w:rFonts w:ascii="Times New Roman" w:eastAsia="Tahom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4230C5"/>
    <w:multiLevelType w:val="hybridMultilevel"/>
    <w:tmpl w:val="4E347D9A"/>
    <w:lvl w:ilvl="0" w:tplc="4FB09840">
      <w:start w:val="3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B0FC9A">
      <w:start w:val="1"/>
      <w:numFmt w:val="lowerLetter"/>
      <w:lvlText w:val="%2)"/>
      <w:lvlJc w:val="left"/>
      <w:pPr>
        <w:ind w:left="11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2A19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A85D7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2EB0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E0F286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24F26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C0BDE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268CEA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8560629"/>
    <w:multiLevelType w:val="multilevel"/>
    <w:tmpl w:val="6D90C9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39390621"/>
    <w:multiLevelType w:val="hybridMultilevel"/>
    <w:tmpl w:val="B6A8D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1C673F"/>
    <w:multiLevelType w:val="hybridMultilevel"/>
    <w:tmpl w:val="126CFB28"/>
    <w:lvl w:ilvl="0" w:tplc="AF84E09A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4" w:hanging="360"/>
      </w:pPr>
    </w:lvl>
    <w:lvl w:ilvl="2" w:tplc="0415001B" w:tentative="1">
      <w:start w:val="1"/>
      <w:numFmt w:val="lowerRoman"/>
      <w:lvlText w:val="%3."/>
      <w:lvlJc w:val="right"/>
      <w:pPr>
        <w:ind w:left="2354" w:hanging="180"/>
      </w:pPr>
    </w:lvl>
    <w:lvl w:ilvl="3" w:tplc="0415000F" w:tentative="1">
      <w:start w:val="1"/>
      <w:numFmt w:val="decimal"/>
      <w:lvlText w:val="%4."/>
      <w:lvlJc w:val="left"/>
      <w:pPr>
        <w:ind w:left="3074" w:hanging="360"/>
      </w:pPr>
    </w:lvl>
    <w:lvl w:ilvl="4" w:tplc="04150019" w:tentative="1">
      <w:start w:val="1"/>
      <w:numFmt w:val="lowerLetter"/>
      <w:lvlText w:val="%5."/>
      <w:lvlJc w:val="left"/>
      <w:pPr>
        <w:ind w:left="3794" w:hanging="360"/>
      </w:pPr>
    </w:lvl>
    <w:lvl w:ilvl="5" w:tplc="0415001B" w:tentative="1">
      <w:start w:val="1"/>
      <w:numFmt w:val="lowerRoman"/>
      <w:lvlText w:val="%6."/>
      <w:lvlJc w:val="right"/>
      <w:pPr>
        <w:ind w:left="4514" w:hanging="180"/>
      </w:pPr>
    </w:lvl>
    <w:lvl w:ilvl="6" w:tplc="0415000F" w:tentative="1">
      <w:start w:val="1"/>
      <w:numFmt w:val="decimal"/>
      <w:lvlText w:val="%7."/>
      <w:lvlJc w:val="left"/>
      <w:pPr>
        <w:ind w:left="5234" w:hanging="360"/>
      </w:pPr>
    </w:lvl>
    <w:lvl w:ilvl="7" w:tplc="04150019" w:tentative="1">
      <w:start w:val="1"/>
      <w:numFmt w:val="lowerLetter"/>
      <w:lvlText w:val="%8."/>
      <w:lvlJc w:val="left"/>
      <w:pPr>
        <w:ind w:left="5954" w:hanging="360"/>
      </w:pPr>
    </w:lvl>
    <w:lvl w:ilvl="8" w:tplc="041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7" w15:restartNumberingAfterBreak="0">
    <w:nsid w:val="3C2222B3"/>
    <w:multiLevelType w:val="hybridMultilevel"/>
    <w:tmpl w:val="A7363BE2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3CDF090A"/>
    <w:multiLevelType w:val="hybridMultilevel"/>
    <w:tmpl w:val="C99600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FAB4C92"/>
    <w:multiLevelType w:val="hybridMultilevel"/>
    <w:tmpl w:val="1F2A1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1C1C1E"/>
    <w:multiLevelType w:val="hybridMultilevel"/>
    <w:tmpl w:val="9E72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BA5D3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5D4F91"/>
    <w:multiLevelType w:val="hybridMultilevel"/>
    <w:tmpl w:val="7234AB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421B4BCE"/>
    <w:multiLevelType w:val="hybridMultilevel"/>
    <w:tmpl w:val="D7E06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0092D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B16703"/>
    <w:multiLevelType w:val="hybridMultilevel"/>
    <w:tmpl w:val="4D424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BD5694"/>
    <w:multiLevelType w:val="hybridMultilevel"/>
    <w:tmpl w:val="419EC1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D3D65A6"/>
    <w:multiLevelType w:val="hybridMultilevel"/>
    <w:tmpl w:val="CD942F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0824B91"/>
    <w:multiLevelType w:val="hybridMultilevel"/>
    <w:tmpl w:val="6D2C9FB6"/>
    <w:lvl w:ilvl="0" w:tplc="2B34D1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2B20E7"/>
    <w:multiLevelType w:val="hybridMultilevel"/>
    <w:tmpl w:val="FD4C124A"/>
    <w:lvl w:ilvl="0" w:tplc="04D6C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EF068A"/>
    <w:multiLevelType w:val="hybridMultilevel"/>
    <w:tmpl w:val="1680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0C4B63"/>
    <w:multiLevelType w:val="hybridMultilevel"/>
    <w:tmpl w:val="A2AC10AE"/>
    <w:lvl w:ilvl="0" w:tplc="33D6264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6A6635F"/>
    <w:multiLevelType w:val="hybridMultilevel"/>
    <w:tmpl w:val="11B6D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D4B5D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CC2068"/>
    <w:multiLevelType w:val="hybridMultilevel"/>
    <w:tmpl w:val="C45A5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B52519"/>
    <w:multiLevelType w:val="hybridMultilevel"/>
    <w:tmpl w:val="DBD4F2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5C7B1A9B"/>
    <w:multiLevelType w:val="hybridMultilevel"/>
    <w:tmpl w:val="E32C8B86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FA6A4B"/>
    <w:multiLevelType w:val="hybridMultilevel"/>
    <w:tmpl w:val="1882A062"/>
    <w:lvl w:ilvl="0" w:tplc="2B34D1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C4655"/>
    <w:multiLevelType w:val="hybridMultilevel"/>
    <w:tmpl w:val="EB245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60B5C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857F0B"/>
    <w:multiLevelType w:val="multilevel"/>
    <w:tmpl w:val="6AD85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CA1AA2"/>
    <w:multiLevelType w:val="multilevel"/>
    <w:tmpl w:val="FE0222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9" w15:restartNumberingAfterBreak="0">
    <w:nsid w:val="669D68DD"/>
    <w:multiLevelType w:val="hybridMultilevel"/>
    <w:tmpl w:val="7880253C"/>
    <w:lvl w:ilvl="0" w:tplc="D6EEF1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3247AE"/>
    <w:multiLevelType w:val="hybridMultilevel"/>
    <w:tmpl w:val="5DDC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5C7668"/>
    <w:multiLevelType w:val="hybridMultilevel"/>
    <w:tmpl w:val="AA2A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B6797F"/>
    <w:multiLevelType w:val="hybridMultilevel"/>
    <w:tmpl w:val="8C04E2B6"/>
    <w:lvl w:ilvl="0" w:tplc="57246714">
      <w:start w:val="6"/>
      <w:numFmt w:val="decimal"/>
      <w:lvlText w:val="%1.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0C9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303D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806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A045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C8E6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744E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6E63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F64B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C124222"/>
    <w:multiLevelType w:val="hybridMultilevel"/>
    <w:tmpl w:val="85FA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3954F4"/>
    <w:multiLevelType w:val="hybridMultilevel"/>
    <w:tmpl w:val="817E361A"/>
    <w:lvl w:ilvl="0" w:tplc="0E7044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6557DB6"/>
    <w:multiLevelType w:val="hybridMultilevel"/>
    <w:tmpl w:val="F95A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104960"/>
    <w:multiLevelType w:val="hybridMultilevel"/>
    <w:tmpl w:val="5518F8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8EF43AB"/>
    <w:multiLevelType w:val="hybridMultilevel"/>
    <w:tmpl w:val="4F7CCD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79B72BE3"/>
    <w:multiLevelType w:val="hybridMultilevel"/>
    <w:tmpl w:val="C138F7BA"/>
    <w:lvl w:ilvl="0" w:tplc="04150011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89" w15:restartNumberingAfterBreak="0">
    <w:nsid w:val="7BD16671"/>
    <w:multiLevelType w:val="hybridMultilevel"/>
    <w:tmpl w:val="7DDE468E"/>
    <w:lvl w:ilvl="0" w:tplc="A306A35C">
      <w:start w:val="1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C791411"/>
    <w:multiLevelType w:val="hybridMultilevel"/>
    <w:tmpl w:val="FC2CB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8EAB5C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405B6E"/>
    <w:multiLevelType w:val="hybridMultilevel"/>
    <w:tmpl w:val="45845984"/>
    <w:lvl w:ilvl="0" w:tplc="AA446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65AFB"/>
    <w:multiLevelType w:val="hybridMultilevel"/>
    <w:tmpl w:val="DEDAEA1A"/>
    <w:lvl w:ilvl="0" w:tplc="78F03496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8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67"/>
  </w:num>
  <w:num w:numId="7">
    <w:abstractNumId w:val="49"/>
  </w:num>
  <w:num w:numId="8">
    <w:abstractNumId w:val="90"/>
  </w:num>
  <w:num w:numId="9">
    <w:abstractNumId w:val="23"/>
  </w:num>
  <w:num w:numId="10">
    <w:abstractNumId w:val="28"/>
  </w:num>
  <w:num w:numId="11">
    <w:abstractNumId w:val="87"/>
  </w:num>
  <w:num w:numId="12">
    <w:abstractNumId w:val="15"/>
  </w:num>
  <w:num w:numId="13">
    <w:abstractNumId w:val="37"/>
  </w:num>
  <w:num w:numId="14">
    <w:abstractNumId w:val="35"/>
  </w:num>
  <w:num w:numId="15">
    <w:abstractNumId w:val="46"/>
  </w:num>
  <w:num w:numId="16">
    <w:abstractNumId w:val="36"/>
  </w:num>
  <w:num w:numId="17">
    <w:abstractNumId w:val="12"/>
  </w:num>
  <w:num w:numId="18">
    <w:abstractNumId w:val="34"/>
  </w:num>
  <w:num w:numId="19">
    <w:abstractNumId w:val="33"/>
  </w:num>
  <w:num w:numId="20">
    <w:abstractNumId w:val="68"/>
  </w:num>
  <w:num w:numId="21">
    <w:abstractNumId w:val="56"/>
  </w:num>
  <w:num w:numId="22">
    <w:abstractNumId w:val="76"/>
  </w:num>
  <w:num w:numId="23">
    <w:abstractNumId w:val="59"/>
  </w:num>
  <w:num w:numId="24">
    <w:abstractNumId w:val="89"/>
  </w:num>
  <w:num w:numId="25">
    <w:abstractNumId w:val="26"/>
  </w:num>
  <w:num w:numId="26">
    <w:abstractNumId w:val="29"/>
  </w:num>
  <w:num w:numId="27">
    <w:abstractNumId w:val="82"/>
  </w:num>
  <w:num w:numId="28">
    <w:abstractNumId w:val="86"/>
  </w:num>
  <w:num w:numId="29">
    <w:abstractNumId w:val="51"/>
  </w:num>
  <w:num w:numId="30">
    <w:abstractNumId w:val="25"/>
  </w:num>
  <w:num w:numId="31">
    <w:abstractNumId w:val="54"/>
  </w:num>
  <w:num w:numId="32">
    <w:abstractNumId w:val="88"/>
  </w:num>
  <w:num w:numId="33">
    <w:abstractNumId w:val="53"/>
  </w:num>
  <w:num w:numId="34">
    <w:abstractNumId w:val="63"/>
  </w:num>
  <w:num w:numId="35">
    <w:abstractNumId w:val="39"/>
  </w:num>
  <w:num w:numId="36">
    <w:abstractNumId w:val="52"/>
  </w:num>
  <w:num w:numId="37">
    <w:abstractNumId w:val="24"/>
  </w:num>
  <w:num w:numId="38">
    <w:abstractNumId w:val="55"/>
  </w:num>
  <w:num w:numId="39">
    <w:abstractNumId w:val="32"/>
  </w:num>
  <w:num w:numId="40">
    <w:abstractNumId w:val="77"/>
  </w:num>
  <w:num w:numId="41">
    <w:abstractNumId w:val="65"/>
  </w:num>
  <w:num w:numId="42">
    <w:abstractNumId w:val="50"/>
  </w:num>
  <w:num w:numId="43">
    <w:abstractNumId w:val="38"/>
  </w:num>
  <w:num w:numId="44">
    <w:abstractNumId w:val="62"/>
  </w:num>
  <w:num w:numId="45">
    <w:abstractNumId w:val="83"/>
  </w:num>
  <w:num w:numId="46">
    <w:abstractNumId w:val="80"/>
  </w:num>
  <w:num w:numId="47">
    <w:abstractNumId w:val="81"/>
  </w:num>
  <w:num w:numId="48">
    <w:abstractNumId w:val="85"/>
  </w:num>
  <w:num w:numId="49">
    <w:abstractNumId w:val="66"/>
  </w:num>
  <w:num w:numId="50">
    <w:abstractNumId w:val="79"/>
  </w:num>
  <w:num w:numId="51">
    <w:abstractNumId w:val="19"/>
  </w:num>
  <w:num w:numId="52">
    <w:abstractNumId w:val="13"/>
  </w:num>
  <w:num w:numId="53">
    <w:abstractNumId w:val="61"/>
  </w:num>
  <w:num w:numId="54">
    <w:abstractNumId w:val="47"/>
  </w:num>
  <w:num w:numId="55">
    <w:abstractNumId w:val="73"/>
  </w:num>
  <w:num w:numId="56">
    <w:abstractNumId w:val="70"/>
  </w:num>
  <w:num w:numId="57">
    <w:abstractNumId w:val="60"/>
  </w:num>
  <w:num w:numId="58">
    <w:abstractNumId w:val="41"/>
  </w:num>
  <w:num w:numId="59">
    <w:abstractNumId w:val="91"/>
  </w:num>
  <w:num w:numId="60">
    <w:abstractNumId w:val="84"/>
  </w:num>
  <w:num w:numId="61">
    <w:abstractNumId w:val="31"/>
  </w:num>
  <w:num w:numId="62">
    <w:abstractNumId w:val="16"/>
  </w:num>
  <w:num w:numId="63">
    <w:abstractNumId w:val="30"/>
  </w:num>
  <w:num w:numId="64">
    <w:abstractNumId w:val="48"/>
  </w:num>
  <w:num w:numId="65">
    <w:abstractNumId w:val="21"/>
  </w:num>
  <w:num w:numId="66">
    <w:abstractNumId w:val="72"/>
  </w:num>
  <w:num w:numId="67">
    <w:abstractNumId w:val="64"/>
  </w:num>
  <w:num w:numId="68">
    <w:abstractNumId w:val="75"/>
  </w:num>
  <w:num w:numId="69">
    <w:abstractNumId w:val="78"/>
  </w:num>
  <w:num w:numId="70">
    <w:abstractNumId w:val="14"/>
  </w:num>
  <w:num w:numId="71">
    <w:abstractNumId w:val="74"/>
  </w:num>
  <w:num w:numId="72">
    <w:abstractNumId w:val="43"/>
  </w:num>
  <w:num w:numId="73">
    <w:abstractNumId w:val="57"/>
  </w:num>
  <w:num w:numId="74">
    <w:abstractNumId w:val="58"/>
  </w:num>
  <w:num w:numId="75">
    <w:abstractNumId w:val="17"/>
  </w:num>
  <w:num w:numId="76">
    <w:abstractNumId w:val="27"/>
  </w:num>
  <w:num w:numId="77">
    <w:abstractNumId w:val="40"/>
  </w:num>
  <w:num w:numId="78">
    <w:abstractNumId w:val="22"/>
  </w:num>
  <w:num w:numId="79">
    <w:abstractNumId w:val="45"/>
  </w:num>
  <w:num w:numId="80">
    <w:abstractNumId w:val="42"/>
  </w:num>
  <w:num w:numId="81">
    <w:abstractNumId w:val="71"/>
  </w:num>
  <w:num w:numId="82">
    <w:abstractNumId w:val="69"/>
  </w:num>
  <w:num w:numId="83">
    <w:abstractNumId w:val="9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BF"/>
    <w:rsid w:val="00010058"/>
    <w:rsid w:val="000203F4"/>
    <w:rsid w:val="00026C43"/>
    <w:rsid w:val="00027678"/>
    <w:rsid w:val="00032470"/>
    <w:rsid w:val="0003653C"/>
    <w:rsid w:val="00036DAF"/>
    <w:rsid w:val="0003713E"/>
    <w:rsid w:val="000402DC"/>
    <w:rsid w:val="00040F47"/>
    <w:rsid w:val="00042C77"/>
    <w:rsid w:val="00052ECF"/>
    <w:rsid w:val="00055812"/>
    <w:rsid w:val="00055864"/>
    <w:rsid w:val="00071F74"/>
    <w:rsid w:val="000818C4"/>
    <w:rsid w:val="00084834"/>
    <w:rsid w:val="00084A88"/>
    <w:rsid w:val="00085643"/>
    <w:rsid w:val="000868BB"/>
    <w:rsid w:val="00087C21"/>
    <w:rsid w:val="000938D1"/>
    <w:rsid w:val="000A254A"/>
    <w:rsid w:val="000A2632"/>
    <w:rsid w:val="000A3EA4"/>
    <w:rsid w:val="000A525A"/>
    <w:rsid w:val="000A6C02"/>
    <w:rsid w:val="000B2775"/>
    <w:rsid w:val="000B7C8C"/>
    <w:rsid w:val="000C0A64"/>
    <w:rsid w:val="000C12F6"/>
    <w:rsid w:val="000C3486"/>
    <w:rsid w:val="000C4588"/>
    <w:rsid w:val="000D3A8B"/>
    <w:rsid w:val="000D6B48"/>
    <w:rsid w:val="000F3F6F"/>
    <w:rsid w:val="000F524E"/>
    <w:rsid w:val="00112F89"/>
    <w:rsid w:val="00116C56"/>
    <w:rsid w:val="00125CF5"/>
    <w:rsid w:val="00134EC1"/>
    <w:rsid w:val="00140DD7"/>
    <w:rsid w:val="0014776B"/>
    <w:rsid w:val="00152853"/>
    <w:rsid w:val="0015310B"/>
    <w:rsid w:val="00160A45"/>
    <w:rsid w:val="001658BC"/>
    <w:rsid w:val="0017085A"/>
    <w:rsid w:val="00172D79"/>
    <w:rsid w:val="0017582B"/>
    <w:rsid w:val="00175CF4"/>
    <w:rsid w:val="00177994"/>
    <w:rsid w:val="00183423"/>
    <w:rsid w:val="00183B97"/>
    <w:rsid w:val="00190706"/>
    <w:rsid w:val="00194B92"/>
    <w:rsid w:val="001A66BE"/>
    <w:rsid w:val="001B37DE"/>
    <w:rsid w:val="001C0B26"/>
    <w:rsid w:val="001C0F7D"/>
    <w:rsid w:val="001C51E3"/>
    <w:rsid w:val="001D2214"/>
    <w:rsid w:val="001D4BFF"/>
    <w:rsid w:val="001D4E85"/>
    <w:rsid w:val="001D5059"/>
    <w:rsid w:val="001D770C"/>
    <w:rsid w:val="001E1184"/>
    <w:rsid w:val="001E22D5"/>
    <w:rsid w:val="001E3916"/>
    <w:rsid w:val="001F17FE"/>
    <w:rsid w:val="00201FB2"/>
    <w:rsid w:val="00206E7B"/>
    <w:rsid w:val="0021183D"/>
    <w:rsid w:val="00214BDD"/>
    <w:rsid w:val="00217DE6"/>
    <w:rsid w:val="002233CE"/>
    <w:rsid w:val="00230654"/>
    <w:rsid w:val="002331A2"/>
    <w:rsid w:val="002479C5"/>
    <w:rsid w:val="002540E2"/>
    <w:rsid w:val="0025515D"/>
    <w:rsid w:val="00264E1F"/>
    <w:rsid w:val="00281ED3"/>
    <w:rsid w:val="00282836"/>
    <w:rsid w:val="002B28BA"/>
    <w:rsid w:val="002B3C8B"/>
    <w:rsid w:val="002B7FB1"/>
    <w:rsid w:val="002C7AB2"/>
    <w:rsid w:val="002D1192"/>
    <w:rsid w:val="002D3BBF"/>
    <w:rsid w:val="002D4481"/>
    <w:rsid w:val="002D5DF3"/>
    <w:rsid w:val="002D7E80"/>
    <w:rsid w:val="002F193F"/>
    <w:rsid w:val="002F1B3D"/>
    <w:rsid w:val="002F68E6"/>
    <w:rsid w:val="00300F70"/>
    <w:rsid w:val="003314F8"/>
    <w:rsid w:val="003342A2"/>
    <w:rsid w:val="003358F0"/>
    <w:rsid w:val="00340B4F"/>
    <w:rsid w:val="00340C3D"/>
    <w:rsid w:val="0034373C"/>
    <w:rsid w:val="003439D6"/>
    <w:rsid w:val="00351291"/>
    <w:rsid w:val="00352001"/>
    <w:rsid w:val="0035251A"/>
    <w:rsid w:val="00361EF7"/>
    <w:rsid w:val="00362AC0"/>
    <w:rsid w:val="00370694"/>
    <w:rsid w:val="00371D7D"/>
    <w:rsid w:val="003734BE"/>
    <w:rsid w:val="00376045"/>
    <w:rsid w:val="003869B1"/>
    <w:rsid w:val="0038733A"/>
    <w:rsid w:val="003930E4"/>
    <w:rsid w:val="003A5FC5"/>
    <w:rsid w:val="003B11BF"/>
    <w:rsid w:val="003B26B5"/>
    <w:rsid w:val="003B27F4"/>
    <w:rsid w:val="003B38F0"/>
    <w:rsid w:val="003D19BE"/>
    <w:rsid w:val="003D34D6"/>
    <w:rsid w:val="003D50B2"/>
    <w:rsid w:val="003E4A4D"/>
    <w:rsid w:val="003F1D1E"/>
    <w:rsid w:val="003F299D"/>
    <w:rsid w:val="003F5C8D"/>
    <w:rsid w:val="003F778D"/>
    <w:rsid w:val="004178A6"/>
    <w:rsid w:val="004245DE"/>
    <w:rsid w:val="00431ACF"/>
    <w:rsid w:val="0043231C"/>
    <w:rsid w:val="00437862"/>
    <w:rsid w:val="004378D6"/>
    <w:rsid w:val="00440DA1"/>
    <w:rsid w:val="00446149"/>
    <w:rsid w:val="00451273"/>
    <w:rsid w:val="00454A40"/>
    <w:rsid w:val="0046739B"/>
    <w:rsid w:val="00467AC4"/>
    <w:rsid w:val="00470575"/>
    <w:rsid w:val="00474580"/>
    <w:rsid w:val="00476FC8"/>
    <w:rsid w:val="004940E2"/>
    <w:rsid w:val="00495E4B"/>
    <w:rsid w:val="00497E66"/>
    <w:rsid w:val="004A326A"/>
    <w:rsid w:val="004A37D5"/>
    <w:rsid w:val="004B6795"/>
    <w:rsid w:val="004B6B54"/>
    <w:rsid w:val="004B7400"/>
    <w:rsid w:val="004C6D2D"/>
    <w:rsid w:val="004D2EC0"/>
    <w:rsid w:val="004D4B44"/>
    <w:rsid w:val="004E0C74"/>
    <w:rsid w:val="004E3DBE"/>
    <w:rsid w:val="004E477A"/>
    <w:rsid w:val="004E69E6"/>
    <w:rsid w:val="004F3812"/>
    <w:rsid w:val="004F4A04"/>
    <w:rsid w:val="004F644F"/>
    <w:rsid w:val="00500729"/>
    <w:rsid w:val="0050375A"/>
    <w:rsid w:val="00506BAC"/>
    <w:rsid w:val="00510AD5"/>
    <w:rsid w:val="005217BE"/>
    <w:rsid w:val="005239C4"/>
    <w:rsid w:val="00530912"/>
    <w:rsid w:val="005310F8"/>
    <w:rsid w:val="00531216"/>
    <w:rsid w:val="00565FEF"/>
    <w:rsid w:val="00567B71"/>
    <w:rsid w:val="00573AEB"/>
    <w:rsid w:val="0057491A"/>
    <w:rsid w:val="0057659F"/>
    <w:rsid w:val="00585623"/>
    <w:rsid w:val="00597C7B"/>
    <w:rsid w:val="005A436B"/>
    <w:rsid w:val="005A4491"/>
    <w:rsid w:val="005A4872"/>
    <w:rsid w:val="005A592E"/>
    <w:rsid w:val="005A6A07"/>
    <w:rsid w:val="005C5239"/>
    <w:rsid w:val="005D0510"/>
    <w:rsid w:val="005D7553"/>
    <w:rsid w:val="005E0718"/>
    <w:rsid w:val="005E568D"/>
    <w:rsid w:val="005F32A9"/>
    <w:rsid w:val="00607577"/>
    <w:rsid w:val="0061253C"/>
    <w:rsid w:val="00623C34"/>
    <w:rsid w:val="00623ECE"/>
    <w:rsid w:val="00625DA4"/>
    <w:rsid w:val="00630A97"/>
    <w:rsid w:val="00635FEE"/>
    <w:rsid w:val="00653CDB"/>
    <w:rsid w:val="00657556"/>
    <w:rsid w:val="00662131"/>
    <w:rsid w:val="006652BA"/>
    <w:rsid w:val="0066713B"/>
    <w:rsid w:val="00667425"/>
    <w:rsid w:val="00671F23"/>
    <w:rsid w:val="00674E3A"/>
    <w:rsid w:val="00676AD7"/>
    <w:rsid w:val="00685B5B"/>
    <w:rsid w:val="00691CFC"/>
    <w:rsid w:val="006A1410"/>
    <w:rsid w:val="006A17E9"/>
    <w:rsid w:val="006A1FC4"/>
    <w:rsid w:val="006A4B92"/>
    <w:rsid w:val="006A596B"/>
    <w:rsid w:val="006B2FBC"/>
    <w:rsid w:val="006B6C85"/>
    <w:rsid w:val="006B7D87"/>
    <w:rsid w:val="006C016A"/>
    <w:rsid w:val="006D1A7A"/>
    <w:rsid w:val="006D38A1"/>
    <w:rsid w:val="006D6B9C"/>
    <w:rsid w:val="006F44AD"/>
    <w:rsid w:val="007018D1"/>
    <w:rsid w:val="007046C3"/>
    <w:rsid w:val="00710543"/>
    <w:rsid w:val="007211C6"/>
    <w:rsid w:val="00726FB5"/>
    <w:rsid w:val="007309C5"/>
    <w:rsid w:val="00736DA6"/>
    <w:rsid w:val="007441E2"/>
    <w:rsid w:val="007447A0"/>
    <w:rsid w:val="007471FF"/>
    <w:rsid w:val="00757659"/>
    <w:rsid w:val="00760D40"/>
    <w:rsid w:val="00763CDD"/>
    <w:rsid w:val="007659BD"/>
    <w:rsid w:val="00773E6A"/>
    <w:rsid w:val="00774531"/>
    <w:rsid w:val="00776E5D"/>
    <w:rsid w:val="007849AF"/>
    <w:rsid w:val="00786888"/>
    <w:rsid w:val="00795A34"/>
    <w:rsid w:val="007A0E25"/>
    <w:rsid w:val="007A1564"/>
    <w:rsid w:val="007A23E1"/>
    <w:rsid w:val="007A6B79"/>
    <w:rsid w:val="007B07D7"/>
    <w:rsid w:val="007C14D1"/>
    <w:rsid w:val="007C370F"/>
    <w:rsid w:val="007C37AC"/>
    <w:rsid w:val="007E2003"/>
    <w:rsid w:val="007E541A"/>
    <w:rsid w:val="007E5575"/>
    <w:rsid w:val="007E6283"/>
    <w:rsid w:val="007E6842"/>
    <w:rsid w:val="007F1972"/>
    <w:rsid w:val="007F3DDC"/>
    <w:rsid w:val="00803F02"/>
    <w:rsid w:val="00804D51"/>
    <w:rsid w:val="00810C73"/>
    <w:rsid w:val="008129B9"/>
    <w:rsid w:val="008134F7"/>
    <w:rsid w:val="008146BF"/>
    <w:rsid w:val="0081639D"/>
    <w:rsid w:val="00817113"/>
    <w:rsid w:val="008211D3"/>
    <w:rsid w:val="008224FC"/>
    <w:rsid w:val="00832FC6"/>
    <w:rsid w:val="008355C1"/>
    <w:rsid w:val="0084416C"/>
    <w:rsid w:val="00844592"/>
    <w:rsid w:val="00854AB7"/>
    <w:rsid w:val="008605DE"/>
    <w:rsid w:val="00860F20"/>
    <w:rsid w:val="008720A5"/>
    <w:rsid w:val="008734B1"/>
    <w:rsid w:val="00873B24"/>
    <w:rsid w:val="008751E2"/>
    <w:rsid w:val="00881B1E"/>
    <w:rsid w:val="00883984"/>
    <w:rsid w:val="00885EB4"/>
    <w:rsid w:val="00890526"/>
    <w:rsid w:val="00892D59"/>
    <w:rsid w:val="008B3052"/>
    <w:rsid w:val="008B65CA"/>
    <w:rsid w:val="008B6B0F"/>
    <w:rsid w:val="008C2FC4"/>
    <w:rsid w:val="008C3448"/>
    <w:rsid w:val="008D5682"/>
    <w:rsid w:val="008D7EFC"/>
    <w:rsid w:val="008E3BAD"/>
    <w:rsid w:val="008F484C"/>
    <w:rsid w:val="008F4D5B"/>
    <w:rsid w:val="008F53EE"/>
    <w:rsid w:val="009132D2"/>
    <w:rsid w:val="00914A7A"/>
    <w:rsid w:val="00917820"/>
    <w:rsid w:val="0092195E"/>
    <w:rsid w:val="0092246A"/>
    <w:rsid w:val="009236C5"/>
    <w:rsid w:val="009307BD"/>
    <w:rsid w:val="00933EF3"/>
    <w:rsid w:val="00935F86"/>
    <w:rsid w:val="0094586F"/>
    <w:rsid w:val="00945892"/>
    <w:rsid w:val="009565BA"/>
    <w:rsid w:val="009604AD"/>
    <w:rsid w:val="009649BF"/>
    <w:rsid w:val="0097430A"/>
    <w:rsid w:val="00990FAC"/>
    <w:rsid w:val="00993475"/>
    <w:rsid w:val="00994C98"/>
    <w:rsid w:val="00996810"/>
    <w:rsid w:val="009A1162"/>
    <w:rsid w:val="009A7A5D"/>
    <w:rsid w:val="009A7AD7"/>
    <w:rsid w:val="009B3BD5"/>
    <w:rsid w:val="009C08DB"/>
    <w:rsid w:val="009D14F2"/>
    <w:rsid w:val="009D24BC"/>
    <w:rsid w:val="009D2B78"/>
    <w:rsid w:val="009D40FA"/>
    <w:rsid w:val="009D5946"/>
    <w:rsid w:val="009D6D9C"/>
    <w:rsid w:val="009D6FF4"/>
    <w:rsid w:val="009D7B11"/>
    <w:rsid w:val="009E423C"/>
    <w:rsid w:val="009E7A5C"/>
    <w:rsid w:val="009F1692"/>
    <w:rsid w:val="009F4140"/>
    <w:rsid w:val="00A05B7A"/>
    <w:rsid w:val="00A11E86"/>
    <w:rsid w:val="00A20622"/>
    <w:rsid w:val="00A210C6"/>
    <w:rsid w:val="00A23077"/>
    <w:rsid w:val="00A33818"/>
    <w:rsid w:val="00A37499"/>
    <w:rsid w:val="00A438DC"/>
    <w:rsid w:val="00A43F87"/>
    <w:rsid w:val="00A46360"/>
    <w:rsid w:val="00A51D02"/>
    <w:rsid w:val="00A5435C"/>
    <w:rsid w:val="00A574F5"/>
    <w:rsid w:val="00A60EF4"/>
    <w:rsid w:val="00A62FFB"/>
    <w:rsid w:val="00A717DC"/>
    <w:rsid w:val="00A73894"/>
    <w:rsid w:val="00A766CA"/>
    <w:rsid w:val="00A81CCF"/>
    <w:rsid w:val="00A82E6D"/>
    <w:rsid w:val="00A83665"/>
    <w:rsid w:val="00A87661"/>
    <w:rsid w:val="00A97A2F"/>
    <w:rsid w:val="00AA17E1"/>
    <w:rsid w:val="00AA1E98"/>
    <w:rsid w:val="00AA23AA"/>
    <w:rsid w:val="00AA2B9D"/>
    <w:rsid w:val="00AA39D5"/>
    <w:rsid w:val="00AB0783"/>
    <w:rsid w:val="00AB1E26"/>
    <w:rsid w:val="00AB5B91"/>
    <w:rsid w:val="00AE2B8F"/>
    <w:rsid w:val="00AE5327"/>
    <w:rsid w:val="00AF2ECE"/>
    <w:rsid w:val="00AF3698"/>
    <w:rsid w:val="00AF6B30"/>
    <w:rsid w:val="00AF790D"/>
    <w:rsid w:val="00B01400"/>
    <w:rsid w:val="00B1483F"/>
    <w:rsid w:val="00B22049"/>
    <w:rsid w:val="00B23CA3"/>
    <w:rsid w:val="00B3436E"/>
    <w:rsid w:val="00B3675A"/>
    <w:rsid w:val="00B5270F"/>
    <w:rsid w:val="00B54D9A"/>
    <w:rsid w:val="00B55F8D"/>
    <w:rsid w:val="00B56113"/>
    <w:rsid w:val="00B60699"/>
    <w:rsid w:val="00B6138B"/>
    <w:rsid w:val="00B655D3"/>
    <w:rsid w:val="00B66400"/>
    <w:rsid w:val="00B66AF9"/>
    <w:rsid w:val="00B7125B"/>
    <w:rsid w:val="00B74CEB"/>
    <w:rsid w:val="00B83024"/>
    <w:rsid w:val="00B83EF5"/>
    <w:rsid w:val="00B87E23"/>
    <w:rsid w:val="00B967DF"/>
    <w:rsid w:val="00BA0EAB"/>
    <w:rsid w:val="00BA61C8"/>
    <w:rsid w:val="00BB0679"/>
    <w:rsid w:val="00BB3CF8"/>
    <w:rsid w:val="00BB4245"/>
    <w:rsid w:val="00BB75F1"/>
    <w:rsid w:val="00BC09DF"/>
    <w:rsid w:val="00BC5652"/>
    <w:rsid w:val="00BD0C9A"/>
    <w:rsid w:val="00BD3378"/>
    <w:rsid w:val="00BD422C"/>
    <w:rsid w:val="00BD672B"/>
    <w:rsid w:val="00BE5A38"/>
    <w:rsid w:val="00BE6A9B"/>
    <w:rsid w:val="00BE7AA6"/>
    <w:rsid w:val="00C005BA"/>
    <w:rsid w:val="00C0154C"/>
    <w:rsid w:val="00C016E8"/>
    <w:rsid w:val="00C054EE"/>
    <w:rsid w:val="00C06EA1"/>
    <w:rsid w:val="00C10331"/>
    <w:rsid w:val="00C12845"/>
    <w:rsid w:val="00C1628A"/>
    <w:rsid w:val="00C22261"/>
    <w:rsid w:val="00C268ED"/>
    <w:rsid w:val="00C3450E"/>
    <w:rsid w:val="00C40FFE"/>
    <w:rsid w:val="00C41309"/>
    <w:rsid w:val="00C41432"/>
    <w:rsid w:val="00C47D60"/>
    <w:rsid w:val="00C51C80"/>
    <w:rsid w:val="00C66133"/>
    <w:rsid w:val="00C7161D"/>
    <w:rsid w:val="00C7648F"/>
    <w:rsid w:val="00C847A9"/>
    <w:rsid w:val="00C8537B"/>
    <w:rsid w:val="00C85A5B"/>
    <w:rsid w:val="00C87BD5"/>
    <w:rsid w:val="00C9130B"/>
    <w:rsid w:val="00C91D45"/>
    <w:rsid w:val="00C93313"/>
    <w:rsid w:val="00C963BC"/>
    <w:rsid w:val="00CA1265"/>
    <w:rsid w:val="00CA2F51"/>
    <w:rsid w:val="00CC3989"/>
    <w:rsid w:val="00CD0A1B"/>
    <w:rsid w:val="00CD47A7"/>
    <w:rsid w:val="00CD777D"/>
    <w:rsid w:val="00CE76D5"/>
    <w:rsid w:val="00CF0E41"/>
    <w:rsid w:val="00CF3C3C"/>
    <w:rsid w:val="00CF4D98"/>
    <w:rsid w:val="00CF5B29"/>
    <w:rsid w:val="00CF607F"/>
    <w:rsid w:val="00D0139A"/>
    <w:rsid w:val="00D025B2"/>
    <w:rsid w:val="00D03186"/>
    <w:rsid w:val="00D12083"/>
    <w:rsid w:val="00D15875"/>
    <w:rsid w:val="00D17895"/>
    <w:rsid w:val="00D22972"/>
    <w:rsid w:val="00D23ED8"/>
    <w:rsid w:val="00D24C8B"/>
    <w:rsid w:val="00D4036F"/>
    <w:rsid w:val="00D43103"/>
    <w:rsid w:val="00D45A79"/>
    <w:rsid w:val="00D54915"/>
    <w:rsid w:val="00D71434"/>
    <w:rsid w:val="00D71D88"/>
    <w:rsid w:val="00D812EA"/>
    <w:rsid w:val="00D83F34"/>
    <w:rsid w:val="00D8518B"/>
    <w:rsid w:val="00D87092"/>
    <w:rsid w:val="00D9181A"/>
    <w:rsid w:val="00DA12A7"/>
    <w:rsid w:val="00DA331A"/>
    <w:rsid w:val="00DA5177"/>
    <w:rsid w:val="00DB6058"/>
    <w:rsid w:val="00DB67D3"/>
    <w:rsid w:val="00DB7734"/>
    <w:rsid w:val="00DC0719"/>
    <w:rsid w:val="00DC3C6D"/>
    <w:rsid w:val="00DD11F5"/>
    <w:rsid w:val="00DE14C2"/>
    <w:rsid w:val="00DE41B5"/>
    <w:rsid w:val="00DF02C0"/>
    <w:rsid w:val="00DF17F4"/>
    <w:rsid w:val="00E00C1A"/>
    <w:rsid w:val="00E13002"/>
    <w:rsid w:val="00E132C2"/>
    <w:rsid w:val="00E13360"/>
    <w:rsid w:val="00E31C86"/>
    <w:rsid w:val="00E325D8"/>
    <w:rsid w:val="00E374A6"/>
    <w:rsid w:val="00E51B4C"/>
    <w:rsid w:val="00E51C1E"/>
    <w:rsid w:val="00E54899"/>
    <w:rsid w:val="00E57B3F"/>
    <w:rsid w:val="00E57E7A"/>
    <w:rsid w:val="00E70B7A"/>
    <w:rsid w:val="00E71B9C"/>
    <w:rsid w:val="00E7399F"/>
    <w:rsid w:val="00E77110"/>
    <w:rsid w:val="00E820BE"/>
    <w:rsid w:val="00E83895"/>
    <w:rsid w:val="00EA3D5B"/>
    <w:rsid w:val="00EA3E21"/>
    <w:rsid w:val="00EC618F"/>
    <w:rsid w:val="00ED4DBA"/>
    <w:rsid w:val="00EE256F"/>
    <w:rsid w:val="00EE3070"/>
    <w:rsid w:val="00EE567D"/>
    <w:rsid w:val="00EE63E5"/>
    <w:rsid w:val="00EE6E25"/>
    <w:rsid w:val="00EF2FB8"/>
    <w:rsid w:val="00F16A26"/>
    <w:rsid w:val="00F20F19"/>
    <w:rsid w:val="00F33E0D"/>
    <w:rsid w:val="00F34F3C"/>
    <w:rsid w:val="00F35B60"/>
    <w:rsid w:val="00F40DBA"/>
    <w:rsid w:val="00F438B8"/>
    <w:rsid w:val="00F47684"/>
    <w:rsid w:val="00F52D5C"/>
    <w:rsid w:val="00F55F88"/>
    <w:rsid w:val="00F578BF"/>
    <w:rsid w:val="00F62E41"/>
    <w:rsid w:val="00F678CD"/>
    <w:rsid w:val="00F87648"/>
    <w:rsid w:val="00F90A2E"/>
    <w:rsid w:val="00F97D80"/>
    <w:rsid w:val="00FB5F0D"/>
    <w:rsid w:val="00FC2D1F"/>
    <w:rsid w:val="00FE0C4E"/>
    <w:rsid w:val="00FE3B9A"/>
    <w:rsid w:val="00FE7C1C"/>
    <w:rsid w:val="00FF13D5"/>
    <w:rsid w:val="00FF217B"/>
    <w:rsid w:val="00FF270B"/>
    <w:rsid w:val="00FF71DD"/>
    <w:rsid w:val="00FF7392"/>
    <w:rsid w:val="1F592775"/>
    <w:rsid w:val="74FADF0D"/>
    <w:rsid w:val="7B8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9F0A804"/>
  <w15:chartTrackingRefBased/>
  <w15:docId w15:val="{5F970173-2948-4FE4-A972-FD19CEE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7D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F5B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459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29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72"/>
    <w:rPr>
      <w:rFonts w:ascii="Calibri" w:eastAsia="Calibri" w:hAnsi="Calibri" w:cs="Times New Roman"/>
    </w:rPr>
  </w:style>
  <w:style w:type="character" w:styleId="Hipercze">
    <w:name w:val="Hyperlink"/>
    <w:rsid w:val="00E51B4C"/>
    <w:rPr>
      <w:strike w:val="0"/>
      <w:dstrike w:val="0"/>
      <w:color w:val="03337B"/>
      <w:u w:val="none"/>
    </w:rPr>
  </w:style>
  <w:style w:type="paragraph" w:styleId="Tekstpodstawowy">
    <w:name w:val="Body Text"/>
    <w:basedOn w:val="Normalny"/>
    <w:link w:val="TekstpodstawowyZnak"/>
    <w:rsid w:val="00E51B4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1B4C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1B4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1B4C"/>
    <w:rPr>
      <w:rFonts w:ascii="Calibri" w:eastAsia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B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B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B9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62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3">
    <w:name w:val="Styl3"/>
    <w:basedOn w:val="Normalny"/>
    <w:rsid w:val="004A37D5"/>
    <w:pPr>
      <w:numPr>
        <w:ilvl w:val="2"/>
        <w:numId w:val="1"/>
      </w:numPr>
      <w:tabs>
        <w:tab w:val="clear" w:pos="131"/>
        <w:tab w:val="num" w:pos="0"/>
      </w:tabs>
      <w:suppressAutoHyphens/>
      <w:spacing w:after="0" w:line="360" w:lineRule="auto"/>
      <w:ind w:left="1224"/>
      <w:outlineLvl w:val="2"/>
    </w:pPr>
    <w:rPr>
      <w:rFonts w:ascii="Times New Roman" w:hAnsi="Times New Roman"/>
      <w:lang w:eastAsia="ar-SA"/>
    </w:rPr>
  </w:style>
  <w:style w:type="paragraph" w:customStyle="1" w:styleId="Standard">
    <w:name w:val="Standard"/>
    <w:basedOn w:val="Styl3"/>
    <w:rsid w:val="004A37D5"/>
    <w:pPr>
      <w:numPr>
        <w:ilvl w:val="0"/>
        <w:numId w:val="0"/>
      </w:numPr>
      <w:tabs>
        <w:tab w:val="left" w:pos="1134"/>
      </w:tabs>
    </w:pPr>
  </w:style>
  <w:style w:type="character" w:customStyle="1" w:styleId="AkapitzlistZnak">
    <w:name w:val="Akapit z listą Znak"/>
    <w:link w:val="Akapitzlist"/>
    <w:uiPriority w:val="34"/>
    <w:rsid w:val="00497E6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CF5B2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F5B2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CF5B29"/>
    <w:rPr>
      <w:vertAlign w:val="superscript"/>
    </w:rPr>
  </w:style>
  <w:style w:type="paragraph" w:customStyle="1" w:styleId="Zwykytekst1">
    <w:name w:val="Zwykły tekst1"/>
    <w:basedOn w:val="Normalny"/>
    <w:rsid w:val="00CF5B2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F5B29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567B71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DF17F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85643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47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47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4E47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uiPriority w:val="99"/>
    <w:rsid w:val="004E477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55F8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5F8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55F8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55F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Siatkatabeli">
    <w:name w:val="Table Grid"/>
    <w:basedOn w:val="Standardowy"/>
    <w:uiPriority w:val="39"/>
    <w:rsid w:val="006A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lubstopka">
    <w:name w:val="Nagłówek lub stopka_"/>
    <w:basedOn w:val="Domylnaczcionkaakapitu"/>
    <w:rsid w:val="00E325D8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gweklubstopka0">
    <w:name w:val="Nagłówek lub stopka"/>
    <w:basedOn w:val="Nagweklubstopka"/>
    <w:rsid w:val="00E325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lubstopka95ptBezpogrubienia">
    <w:name w:val="Nagłówek lub stopka + 9;5 pt;Bez pogrubienia"/>
    <w:basedOn w:val="Nagweklubstopka"/>
    <w:rsid w:val="00E325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E325D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rsid w:val="00E325D8"/>
    <w:rPr>
      <w:rFonts w:ascii="FrankRuehl" w:eastAsia="FrankRuehl" w:hAnsi="FrankRuehl" w:cs="FrankRuehl"/>
      <w:sz w:val="30"/>
      <w:szCs w:val="30"/>
      <w:shd w:val="clear" w:color="auto" w:fill="FFFFFF"/>
    </w:rPr>
  </w:style>
  <w:style w:type="character" w:customStyle="1" w:styleId="Teksttreci2Kursywa">
    <w:name w:val="Tekst treści (2) + Kursywa"/>
    <w:basedOn w:val="Teksttreci2"/>
    <w:rsid w:val="00E325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E325D8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sid w:val="00E325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E325D8"/>
    <w:rPr>
      <w:rFonts w:ascii="Cambria" w:eastAsia="Cambria" w:hAnsi="Cambria" w:cs="Cambria"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E325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E325D8"/>
    <w:rPr>
      <w:rFonts w:ascii="FrankRuehl" w:eastAsia="FrankRuehl" w:hAnsi="FrankRuehl" w:cs="FrankRuehl"/>
      <w:spacing w:val="20"/>
      <w:sz w:val="30"/>
      <w:szCs w:val="30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rsid w:val="00E325D8"/>
    <w:rPr>
      <w:rFonts w:ascii="Arial" w:eastAsia="Arial" w:hAnsi="Arial" w:cs="Arial"/>
      <w:spacing w:val="6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E325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325D8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E325D8"/>
    <w:rPr>
      <w:rFonts w:ascii="FrankRuehl" w:eastAsia="FrankRuehl" w:hAnsi="FrankRuehl" w:cs="FrankRuehl"/>
      <w:sz w:val="30"/>
      <w:szCs w:val="30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E325D8"/>
    <w:rPr>
      <w:rFonts w:ascii="Arial" w:eastAsia="Arial" w:hAnsi="Arial" w:cs="Arial"/>
      <w:spacing w:val="20"/>
      <w:shd w:val="clear" w:color="auto" w:fill="FFFFFF"/>
    </w:rPr>
  </w:style>
  <w:style w:type="character" w:customStyle="1" w:styleId="NagweklubstopkaFranklinGothicHeavy10ptBezpogrubieniaKursywa">
    <w:name w:val="Nagłówek lub stopka + Franklin Gothic Heavy;10 pt;Bez pogrubienia;Kursywa"/>
    <w:basedOn w:val="Nagweklubstopka"/>
    <w:rsid w:val="00E325D8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E325D8"/>
    <w:rPr>
      <w:rFonts w:ascii="FrankRuehl" w:eastAsia="FrankRuehl" w:hAnsi="FrankRuehl" w:cs="FrankRuehl"/>
      <w:sz w:val="30"/>
      <w:szCs w:val="3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325D8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Teksttreci2KursywaOdstpy1pt">
    <w:name w:val="Tekst treści (2) + Kursywa;Odstępy 1 pt"/>
    <w:basedOn w:val="Teksttreci2"/>
    <w:rsid w:val="00E325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5">
    <w:name w:val="Nagłówek #1 (5)_"/>
    <w:basedOn w:val="Domylnaczcionkaakapitu"/>
    <w:link w:val="Nagwek150"/>
    <w:rsid w:val="00E325D8"/>
    <w:rPr>
      <w:rFonts w:ascii="FrankRuehl" w:eastAsia="FrankRuehl" w:hAnsi="FrankRuehl" w:cs="FrankRuehl"/>
      <w:sz w:val="30"/>
      <w:szCs w:val="30"/>
      <w:shd w:val="clear" w:color="auto" w:fill="FFFFFF"/>
    </w:rPr>
  </w:style>
  <w:style w:type="character" w:customStyle="1" w:styleId="Teksttreci30">
    <w:name w:val="Tekst treści (3)"/>
    <w:basedOn w:val="Domylnaczcionkaakapitu"/>
    <w:rsid w:val="00E325D8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Domylnaczcionkaakapitu"/>
    <w:rsid w:val="00E325D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E325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E325D8"/>
    <w:rPr>
      <w:rFonts w:ascii="Arial" w:eastAsia="Arial" w:hAnsi="Arial" w:cs="Arial"/>
      <w:spacing w:val="40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25D8"/>
    <w:pPr>
      <w:widowControl w:val="0"/>
      <w:shd w:val="clear" w:color="auto" w:fill="FFFFFF"/>
      <w:spacing w:after="0" w:line="112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Nagwek220">
    <w:name w:val="Nagłówek #2 (2)"/>
    <w:basedOn w:val="Normalny"/>
    <w:link w:val="Nagwek22"/>
    <w:rsid w:val="00E325D8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FrankRuehl" w:eastAsia="FrankRuehl" w:hAnsi="FrankRuehl" w:cs="FrankRuehl"/>
      <w:sz w:val="30"/>
      <w:szCs w:val="30"/>
    </w:rPr>
  </w:style>
  <w:style w:type="paragraph" w:customStyle="1" w:styleId="Nagwek230">
    <w:name w:val="Nagłówek #2 (3)"/>
    <w:basedOn w:val="Normalny"/>
    <w:link w:val="Nagwek23"/>
    <w:rsid w:val="00E325D8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mbria" w:eastAsia="Cambria" w:hAnsi="Cambria" w:cs="Cambria"/>
      <w:spacing w:val="60"/>
    </w:rPr>
  </w:style>
  <w:style w:type="paragraph" w:customStyle="1" w:styleId="Nagwek21">
    <w:name w:val="Nagłówek #2"/>
    <w:basedOn w:val="Normalny"/>
    <w:link w:val="Nagwek20"/>
    <w:rsid w:val="00E325D8"/>
    <w:pPr>
      <w:widowControl w:val="0"/>
      <w:shd w:val="clear" w:color="auto" w:fill="FFFFFF"/>
      <w:spacing w:after="0" w:line="256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Nagwek240">
    <w:name w:val="Nagłówek #2 (4)"/>
    <w:basedOn w:val="Normalny"/>
    <w:link w:val="Nagwek24"/>
    <w:rsid w:val="00E325D8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FrankRuehl" w:eastAsia="FrankRuehl" w:hAnsi="FrankRuehl" w:cs="FrankRuehl"/>
      <w:spacing w:val="20"/>
      <w:sz w:val="30"/>
      <w:szCs w:val="30"/>
    </w:rPr>
  </w:style>
  <w:style w:type="paragraph" w:customStyle="1" w:styleId="Nagwek250">
    <w:name w:val="Nagłówek #2 (5)"/>
    <w:basedOn w:val="Normalny"/>
    <w:link w:val="Nagwek25"/>
    <w:rsid w:val="00E325D8"/>
    <w:pPr>
      <w:widowControl w:val="0"/>
      <w:shd w:val="clear" w:color="auto" w:fill="FFFFFF"/>
      <w:spacing w:after="0" w:line="252" w:lineRule="exact"/>
      <w:jc w:val="center"/>
      <w:outlineLvl w:val="1"/>
    </w:pPr>
    <w:rPr>
      <w:rFonts w:ascii="Arial" w:eastAsia="Arial" w:hAnsi="Arial" w:cs="Arial"/>
      <w:spacing w:val="60"/>
      <w:sz w:val="20"/>
      <w:szCs w:val="20"/>
    </w:rPr>
  </w:style>
  <w:style w:type="paragraph" w:customStyle="1" w:styleId="Spistreci0">
    <w:name w:val="Spis treści"/>
    <w:basedOn w:val="Normalny"/>
    <w:link w:val="Spistreci"/>
    <w:rsid w:val="00E325D8"/>
    <w:pPr>
      <w:widowControl w:val="0"/>
      <w:shd w:val="clear" w:color="auto" w:fill="FFFFFF"/>
      <w:spacing w:after="0" w:line="252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Nagwek120">
    <w:name w:val="Nagłówek #1 (2)"/>
    <w:basedOn w:val="Normalny"/>
    <w:link w:val="Nagwek12"/>
    <w:rsid w:val="00E325D8"/>
    <w:pPr>
      <w:widowControl w:val="0"/>
      <w:shd w:val="clear" w:color="auto" w:fill="FFFFFF"/>
      <w:spacing w:after="0" w:line="252" w:lineRule="exact"/>
      <w:jc w:val="center"/>
      <w:outlineLvl w:val="0"/>
    </w:pPr>
    <w:rPr>
      <w:rFonts w:ascii="FrankRuehl" w:eastAsia="FrankRuehl" w:hAnsi="FrankRuehl" w:cs="FrankRuehl"/>
      <w:sz w:val="30"/>
      <w:szCs w:val="30"/>
    </w:rPr>
  </w:style>
  <w:style w:type="paragraph" w:customStyle="1" w:styleId="Nagwek130">
    <w:name w:val="Nagłówek #1 (3)"/>
    <w:basedOn w:val="Normalny"/>
    <w:link w:val="Nagwek13"/>
    <w:rsid w:val="00E325D8"/>
    <w:pPr>
      <w:widowControl w:val="0"/>
      <w:shd w:val="clear" w:color="auto" w:fill="FFFFFF"/>
      <w:spacing w:after="0" w:line="252" w:lineRule="exact"/>
      <w:jc w:val="center"/>
      <w:outlineLvl w:val="0"/>
    </w:pPr>
    <w:rPr>
      <w:rFonts w:ascii="Arial" w:eastAsia="Arial" w:hAnsi="Arial" w:cs="Arial"/>
      <w:spacing w:val="20"/>
    </w:rPr>
  </w:style>
  <w:style w:type="paragraph" w:customStyle="1" w:styleId="Nagwek140">
    <w:name w:val="Nagłówek #1 (4)"/>
    <w:basedOn w:val="Normalny"/>
    <w:link w:val="Nagwek14"/>
    <w:rsid w:val="00E325D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FrankRuehl" w:eastAsia="FrankRuehl" w:hAnsi="FrankRuehl" w:cs="FrankRuehl"/>
      <w:sz w:val="30"/>
      <w:szCs w:val="30"/>
    </w:rPr>
  </w:style>
  <w:style w:type="paragraph" w:customStyle="1" w:styleId="Teksttreci70">
    <w:name w:val="Tekst treści (7)"/>
    <w:basedOn w:val="Normalny"/>
    <w:link w:val="Teksttreci7"/>
    <w:rsid w:val="00E325D8"/>
    <w:pPr>
      <w:widowControl w:val="0"/>
      <w:shd w:val="clear" w:color="auto" w:fill="FFFFFF"/>
      <w:spacing w:after="0" w:line="252" w:lineRule="exact"/>
      <w:ind w:hanging="32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Nagwek150">
    <w:name w:val="Nagłówek #1 (5)"/>
    <w:basedOn w:val="Normalny"/>
    <w:link w:val="Nagwek15"/>
    <w:rsid w:val="00E325D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FrankRuehl" w:eastAsia="FrankRuehl" w:hAnsi="FrankRuehl" w:cs="FrankRuehl"/>
      <w:sz w:val="30"/>
      <w:szCs w:val="30"/>
    </w:rPr>
  </w:style>
  <w:style w:type="paragraph" w:customStyle="1" w:styleId="Nagwek10">
    <w:name w:val="Nagłówek #1"/>
    <w:basedOn w:val="Normalny"/>
    <w:link w:val="Nagwek1"/>
    <w:rsid w:val="00E325D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E325D8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pacing w:val="4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B78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D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EC84-D835-4F2C-B8CA-D4328902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3427</Words>
  <Characters>20562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Pietrzykowska</dc:creator>
  <cp:keywords/>
  <dc:description/>
  <cp:lastModifiedBy>Ewa Pietrzykowska</cp:lastModifiedBy>
  <cp:revision>8</cp:revision>
  <cp:lastPrinted>2017-10-09T21:25:00Z</cp:lastPrinted>
  <dcterms:created xsi:type="dcterms:W3CDTF">2017-10-09T21:28:00Z</dcterms:created>
  <dcterms:modified xsi:type="dcterms:W3CDTF">2017-11-08T10:22:00Z</dcterms:modified>
</cp:coreProperties>
</file>