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839E0" w14:textId="26A2AC23" w:rsidR="004E477A" w:rsidRPr="00C42222" w:rsidRDefault="00E374A6" w:rsidP="1F592775">
      <w:pPr>
        <w:jc w:val="right"/>
        <w:rPr>
          <w:rFonts w:ascii="Palatino Linotype" w:hAnsi="Palatino Linotype"/>
          <w:b/>
          <w:bCs/>
          <w:sz w:val="21"/>
          <w:szCs w:val="21"/>
        </w:rPr>
      </w:pPr>
      <w:r>
        <w:rPr>
          <w:rFonts w:ascii="Palatino Linotype" w:hAnsi="Palatino Linotype"/>
          <w:b/>
          <w:bCs/>
          <w:sz w:val="21"/>
          <w:szCs w:val="21"/>
        </w:rPr>
        <w:t>Z</w:t>
      </w:r>
      <w:r w:rsidR="1F592775" w:rsidRPr="1F592775">
        <w:rPr>
          <w:rFonts w:ascii="Palatino Linotype" w:hAnsi="Palatino Linotype"/>
          <w:b/>
          <w:bCs/>
          <w:sz w:val="21"/>
          <w:szCs w:val="21"/>
        </w:rPr>
        <w:t>ałącznik nr 1 do SIWZ</w:t>
      </w:r>
    </w:p>
    <w:p w14:paraId="62614C45" w14:textId="77777777" w:rsidR="004E477A" w:rsidRPr="00C42222" w:rsidRDefault="004E477A" w:rsidP="004E477A">
      <w:pPr>
        <w:tabs>
          <w:tab w:val="left" w:pos="8505"/>
          <w:tab w:val="left" w:pos="13608"/>
        </w:tabs>
        <w:rPr>
          <w:rFonts w:ascii="Palatino Linotype" w:hAnsi="Palatino Linotype"/>
          <w:bCs/>
          <w:i/>
          <w:kern w:val="28"/>
          <w:sz w:val="21"/>
          <w:szCs w:val="21"/>
        </w:rPr>
      </w:pPr>
      <w:r w:rsidRPr="00C42222">
        <w:rPr>
          <w:rFonts w:ascii="Palatino Linotype" w:hAnsi="Palatino Linotype"/>
          <w:bCs/>
          <w:i/>
          <w:kern w:val="28"/>
          <w:sz w:val="21"/>
          <w:szCs w:val="21"/>
        </w:rPr>
        <w:tab/>
      </w:r>
    </w:p>
    <w:p w14:paraId="49B7E3AF" w14:textId="2E86B29C" w:rsidR="004E477A" w:rsidRPr="00C42222" w:rsidRDefault="004E477A" w:rsidP="1F592775">
      <w:pPr>
        <w:tabs>
          <w:tab w:val="left" w:pos="8505"/>
          <w:tab w:val="left" w:pos="13608"/>
        </w:tabs>
        <w:jc w:val="center"/>
        <w:rPr>
          <w:rFonts w:ascii="Palatino Linotype" w:hAnsi="Palatino Linotype"/>
          <w:b/>
          <w:bCs/>
          <w:sz w:val="21"/>
          <w:szCs w:val="21"/>
        </w:rPr>
      </w:pPr>
      <w:bookmarkStart w:id="0" w:name="_Toc33843001"/>
      <w:bookmarkStart w:id="1" w:name="_Toc33952537"/>
      <w:r w:rsidRPr="00C42222">
        <w:rPr>
          <w:rFonts w:ascii="Palatino Linotype" w:hAnsi="Palatino Linotype"/>
          <w:b/>
          <w:bCs/>
          <w:kern w:val="28"/>
          <w:sz w:val="21"/>
          <w:szCs w:val="21"/>
        </w:rPr>
        <w:t>OŚWIADCZENIE</w:t>
      </w:r>
      <w:bookmarkEnd w:id="0"/>
      <w:bookmarkEnd w:id="1"/>
      <w:r w:rsidRPr="00C42222">
        <w:rPr>
          <w:rFonts w:ascii="Palatino Linotype" w:hAnsi="Palatino Linotype"/>
          <w:b/>
          <w:bCs/>
          <w:kern w:val="28"/>
          <w:sz w:val="21"/>
          <w:szCs w:val="21"/>
        </w:rPr>
        <w:t xml:space="preserve">  </w:t>
      </w:r>
      <w:r w:rsidR="00EE6E25">
        <w:rPr>
          <w:rFonts w:ascii="Palatino Linotype" w:hAnsi="Palatino Linotype"/>
          <w:b/>
          <w:bCs/>
          <w:kern w:val="28"/>
          <w:sz w:val="21"/>
          <w:szCs w:val="21"/>
        </w:rPr>
        <w:t>dotyczy części I</w:t>
      </w:r>
      <w:r w:rsidR="00F87648">
        <w:rPr>
          <w:rFonts w:ascii="Palatino Linotype" w:hAnsi="Palatino Linotype"/>
          <w:b/>
          <w:bCs/>
          <w:kern w:val="28"/>
          <w:sz w:val="21"/>
          <w:szCs w:val="21"/>
        </w:rPr>
        <w:t>*/II*</w:t>
      </w:r>
    </w:p>
    <w:p w14:paraId="2EA68AA4" w14:textId="77777777" w:rsidR="004E477A" w:rsidRPr="00C42222" w:rsidRDefault="004E477A" w:rsidP="004E477A">
      <w:pPr>
        <w:tabs>
          <w:tab w:val="left" w:pos="8505"/>
          <w:tab w:val="left" w:pos="13608"/>
        </w:tabs>
        <w:rPr>
          <w:rFonts w:ascii="Palatino Linotype" w:hAnsi="Palatino Linotype"/>
          <w:b/>
          <w:bCs/>
          <w:kern w:val="28"/>
          <w:sz w:val="21"/>
          <w:szCs w:val="21"/>
        </w:rPr>
      </w:pPr>
    </w:p>
    <w:p w14:paraId="462175CB" w14:textId="71E2EAEF" w:rsidR="004E477A" w:rsidRPr="00C42222" w:rsidRDefault="004E477A" w:rsidP="1F592775">
      <w:pPr>
        <w:spacing w:after="0" w:line="360" w:lineRule="auto"/>
        <w:jc w:val="both"/>
        <w:rPr>
          <w:rFonts w:ascii="Palatino Linotype" w:hAnsi="Palatino Linotype"/>
          <w:b/>
          <w:bCs/>
          <w:sz w:val="21"/>
          <w:szCs w:val="21"/>
        </w:rPr>
      </w:pPr>
      <w:r w:rsidRPr="7B8C7A0E">
        <w:rPr>
          <w:rFonts w:ascii="Palatino Linotype" w:hAnsi="Palatino Linotype"/>
          <w:kern w:val="28"/>
          <w:sz w:val="21"/>
          <w:szCs w:val="21"/>
        </w:rPr>
        <w:t>Na podstawie art. 25a ust.1 ustawy z dnia 29 stycznia 2004 r. – Prawo zamówień publicznych (Dz.U. z 201</w:t>
      </w:r>
      <w:r w:rsidR="00AA23AA">
        <w:rPr>
          <w:rFonts w:ascii="Palatino Linotype" w:hAnsi="Palatino Linotype"/>
          <w:kern w:val="28"/>
          <w:sz w:val="21"/>
          <w:szCs w:val="21"/>
        </w:rPr>
        <w:t>7</w:t>
      </w:r>
      <w:r w:rsidRPr="7B8C7A0E">
        <w:rPr>
          <w:rFonts w:ascii="Palatino Linotype" w:hAnsi="Palatino Linotype"/>
          <w:kern w:val="28"/>
          <w:sz w:val="21"/>
          <w:szCs w:val="21"/>
        </w:rPr>
        <w:t>, poz.</w:t>
      </w:r>
      <w:r w:rsidR="00AA23AA">
        <w:rPr>
          <w:rFonts w:ascii="Palatino Linotype" w:hAnsi="Palatino Linotype"/>
          <w:kern w:val="28"/>
          <w:sz w:val="21"/>
          <w:szCs w:val="21"/>
        </w:rPr>
        <w:t xml:space="preserve"> 1579</w:t>
      </w:r>
      <w:r w:rsidRPr="7B8C7A0E">
        <w:rPr>
          <w:rFonts w:ascii="Palatino Linotype" w:hAnsi="Palatino Linotype"/>
          <w:kern w:val="28"/>
          <w:sz w:val="21"/>
          <w:szCs w:val="21"/>
        </w:rPr>
        <w:t>), zwanej dalej ustawą,  p</w:t>
      </w:r>
      <w:r w:rsidRPr="00C42222">
        <w:rPr>
          <w:rFonts w:ascii="Palatino Linotype" w:hAnsi="Palatino Linotype"/>
          <w:sz w:val="21"/>
          <w:szCs w:val="21"/>
        </w:rPr>
        <w:t>rzystępując do udziału w postępowaniu o udzi</w:t>
      </w:r>
      <w:r w:rsidR="0094586F">
        <w:rPr>
          <w:rFonts w:ascii="Palatino Linotype" w:hAnsi="Palatino Linotype"/>
          <w:sz w:val="21"/>
          <w:szCs w:val="21"/>
        </w:rPr>
        <w:t xml:space="preserve">elenie zamówienia publicznego, na </w:t>
      </w:r>
      <w:r w:rsidR="0094586F" w:rsidRPr="0094586F">
        <w:rPr>
          <w:rFonts w:ascii="Palatino Linotype" w:hAnsi="Palatino Linotype"/>
          <w:i/>
          <w:sz w:val="21"/>
          <w:szCs w:val="21"/>
        </w:rPr>
        <w:t>wykonanie I etapu robót budowlano-remontowych pn. „Remont budynków nr 1 -Pałac Nowy i nr 8 – oranżeria  oraz obiektów małej architektury wchodzących w skład Zespołu Pałacowo – Parkowego w Ostromecku: przebudowę instalacji wentylacji mechanicznej w pomieszczeniach kuchni budynku nr 1 wraz z budową podziemnych kanałów wentylacyjnych zakończonych wyrzutniami; remont dróg, placów i parkingów na terenie działki nr 177/5 w miejscowości Ostromecko, gmina Dąbrowa Chełmińska w ramach zadania inwestycyjnego „Modernizacja obiektów Zespołu Pałacowo-Parkowego w Ostromecku oraz ich doposażenie.”</w:t>
      </w:r>
      <w:r w:rsidR="0094586F">
        <w:rPr>
          <w:rFonts w:ascii="Palatino Linotype" w:hAnsi="Palatino Linotype"/>
          <w:i/>
          <w:sz w:val="21"/>
          <w:szCs w:val="21"/>
        </w:rPr>
        <w:t>,</w:t>
      </w:r>
      <w:r w:rsidRPr="7B8C7A0E">
        <w:rPr>
          <w:rFonts w:ascii="Palatino Linotype" w:hAnsi="Palatino Linotype"/>
          <w:b/>
          <w:bCs/>
          <w:sz w:val="21"/>
          <w:szCs w:val="21"/>
        </w:rPr>
        <w:t xml:space="preserve"> </w:t>
      </w:r>
      <w:r w:rsidRPr="7B8C7A0E">
        <w:rPr>
          <w:rFonts w:ascii="Palatino Linotype" w:hAnsi="Palatino Linotype"/>
          <w:sz w:val="21"/>
          <w:szCs w:val="21"/>
        </w:rPr>
        <w:t>składam w imieniu Wykonawcy następujące informacje dla wstępnego potwierdzenia , że wykonawca nie podlega wykluczeniu oraz spełnia warunki udziału w</w:t>
      </w:r>
      <w:r w:rsidR="00883984" w:rsidRPr="7B8C7A0E">
        <w:rPr>
          <w:rFonts w:ascii="Palatino Linotype" w:hAnsi="Palatino Linotype"/>
          <w:sz w:val="21"/>
          <w:szCs w:val="21"/>
        </w:rPr>
        <w:t> </w:t>
      </w:r>
      <w:r w:rsidRPr="7B8C7A0E">
        <w:rPr>
          <w:rFonts w:ascii="Palatino Linotype" w:hAnsi="Palatino Linotype"/>
          <w:sz w:val="21"/>
          <w:szCs w:val="21"/>
        </w:rPr>
        <w:t>postępowaniu.</w:t>
      </w:r>
    </w:p>
    <w:p w14:paraId="72D3B047" w14:textId="77777777" w:rsidR="004E477A" w:rsidRPr="00C42222" w:rsidRDefault="1F592775" w:rsidP="1F592775">
      <w:pPr>
        <w:ind w:right="68"/>
        <w:jc w:val="center"/>
        <w:rPr>
          <w:rFonts w:ascii="Palatino Linotype" w:hAnsi="Palatino Linotype"/>
          <w:b/>
          <w:bCs/>
          <w:sz w:val="21"/>
          <w:szCs w:val="21"/>
          <w:u w:val="single"/>
        </w:rPr>
      </w:pPr>
      <w:r w:rsidRPr="1F592775">
        <w:rPr>
          <w:rFonts w:ascii="Palatino Linotype" w:hAnsi="Palatino Linotype"/>
          <w:b/>
          <w:bCs/>
          <w:sz w:val="21"/>
          <w:szCs w:val="21"/>
          <w:u w:val="single"/>
        </w:rPr>
        <w:t xml:space="preserve">Część I. Informacje dotyczące Wykonawcy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3303"/>
      </w:tblGrid>
      <w:tr w:rsidR="004E477A" w:rsidRPr="00C42222" w14:paraId="7F0C18A6" w14:textId="77777777" w:rsidTr="74FADF0D">
        <w:tc>
          <w:tcPr>
            <w:tcW w:w="5245" w:type="dxa"/>
            <w:shd w:val="clear" w:color="auto" w:fill="auto"/>
          </w:tcPr>
          <w:p w14:paraId="3E1E7B58" w14:textId="77777777" w:rsidR="004E477A" w:rsidRPr="00C42222" w:rsidRDefault="1F592775" w:rsidP="1F592775">
            <w:pPr>
              <w:ind w:right="69"/>
              <w:jc w:val="center"/>
              <w:rPr>
                <w:rFonts w:ascii="Palatino Linotype" w:hAnsi="Palatino Linotype"/>
                <w:b/>
                <w:bCs/>
                <w:sz w:val="21"/>
                <w:szCs w:val="21"/>
              </w:rPr>
            </w:pPr>
            <w:r w:rsidRPr="1F592775">
              <w:rPr>
                <w:rFonts w:ascii="Palatino Linotype" w:hAnsi="Palatino Linotype"/>
                <w:b/>
                <w:bCs/>
                <w:sz w:val="21"/>
                <w:szCs w:val="21"/>
              </w:rPr>
              <w:t>Identyfikacja</w:t>
            </w:r>
          </w:p>
        </w:tc>
        <w:tc>
          <w:tcPr>
            <w:tcW w:w="3303" w:type="dxa"/>
            <w:shd w:val="clear" w:color="auto" w:fill="auto"/>
          </w:tcPr>
          <w:p w14:paraId="326EBA02" w14:textId="77777777" w:rsidR="004E477A" w:rsidRPr="00C42222" w:rsidRDefault="1F592775" w:rsidP="1F592775">
            <w:pPr>
              <w:ind w:right="69"/>
              <w:jc w:val="center"/>
              <w:rPr>
                <w:rFonts w:ascii="Palatino Linotype" w:hAnsi="Palatino Linotype"/>
                <w:b/>
                <w:bCs/>
                <w:sz w:val="21"/>
                <w:szCs w:val="21"/>
              </w:rPr>
            </w:pPr>
            <w:r w:rsidRPr="1F592775">
              <w:rPr>
                <w:rFonts w:ascii="Palatino Linotype" w:hAnsi="Palatino Linotype"/>
                <w:b/>
                <w:bCs/>
                <w:sz w:val="21"/>
                <w:szCs w:val="21"/>
              </w:rPr>
              <w:t xml:space="preserve">Informacje </w:t>
            </w:r>
          </w:p>
          <w:p w14:paraId="5CE2ACCD" w14:textId="77777777" w:rsidR="004E477A" w:rsidRPr="00C42222" w:rsidRDefault="004E477A" w:rsidP="00803F02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4E477A" w:rsidRPr="00C42222" w14:paraId="37A246EF" w14:textId="77777777" w:rsidTr="74FADF0D">
        <w:tc>
          <w:tcPr>
            <w:tcW w:w="5245" w:type="dxa"/>
            <w:shd w:val="clear" w:color="auto" w:fill="auto"/>
          </w:tcPr>
          <w:p w14:paraId="0E1A92E4" w14:textId="77777777" w:rsidR="004E477A" w:rsidRPr="00C42222" w:rsidRDefault="1F592775" w:rsidP="1F592775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1F592775">
              <w:rPr>
                <w:rFonts w:ascii="Palatino Linotype" w:hAnsi="Palatino Linotype"/>
                <w:sz w:val="21"/>
                <w:szCs w:val="21"/>
              </w:rPr>
              <w:t>Nazwa</w:t>
            </w:r>
          </w:p>
        </w:tc>
        <w:tc>
          <w:tcPr>
            <w:tcW w:w="3303" w:type="dxa"/>
            <w:shd w:val="clear" w:color="auto" w:fill="auto"/>
          </w:tcPr>
          <w:p w14:paraId="2C81EE99" w14:textId="77777777" w:rsidR="004E477A" w:rsidRPr="00C42222" w:rsidRDefault="1F592775" w:rsidP="1F592775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1F592775">
              <w:rPr>
                <w:rFonts w:ascii="Palatino Linotype" w:hAnsi="Palatino Linotype"/>
                <w:sz w:val="21"/>
                <w:szCs w:val="21"/>
              </w:rPr>
              <w:t>[ …]</w:t>
            </w:r>
          </w:p>
          <w:p w14:paraId="0FAB3F26" w14:textId="77777777" w:rsidR="004E477A" w:rsidRPr="00C42222" w:rsidRDefault="004E477A" w:rsidP="00803F02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4E477A" w:rsidRPr="00C42222" w14:paraId="4C9724D6" w14:textId="77777777" w:rsidTr="74FADF0D">
        <w:tc>
          <w:tcPr>
            <w:tcW w:w="5245" w:type="dxa"/>
            <w:shd w:val="clear" w:color="auto" w:fill="auto"/>
          </w:tcPr>
          <w:p w14:paraId="67880627" w14:textId="77777777" w:rsidR="004E477A" w:rsidRPr="00C42222" w:rsidRDefault="1F592775" w:rsidP="1F592775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1F592775">
              <w:rPr>
                <w:rFonts w:ascii="Palatino Linotype" w:hAnsi="Palatino Linotype"/>
                <w:sz w:val="21"/>
                <w:szCs w:val="21"/>
              </w:rPr>
              <w:t>Adres pocztowy</w:t>
            </w:r>
          </w:p>
        </w:tc>
        <w:tc>
          <w:tcPr>
            <w:tcW w:w="3303" w:type="dxa"/>
            <w:shd w:val="clear" w:color="auto" w:fill="auto"/>
          </w:tcPr>
          <w:p w14:paraId="6861035F" w14:textId="77777777" w:rsidR="004E477A" w:rsidRPr="00C42222" w:rsidRDefault="1F592775" w:rsidP="1F592775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1F592775">
              <w:rPr>
                <w:rFonts w:ascii="Palatino Linotype" w:hAnsi="Palatino Linotype"/>
                <w:sz w:val="21"/>
                <w:szCs w:val="21"/>
              </w:rPr>
              <w:t>[…]</w:t>
            </w:r>
          </w:p>
          <w:p w14:paraId="6CCB415B" w14:textId="77777777" w:rsidR="004E477A" w:rsidRPr="00C42222" w:rsidRDefault="004E477A" w:rsidP="00803F02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4E477A" w:rsidRPr="00C42222" w14:paraId="0487A2EB" w14:textId="77777777" w:rsidTr="74FADF0D">
        <w:tc>
          <w:tcPr>
            <w:tcW w:w="5245" w:type="dxa"/>
            <w:shd w:val="clear" w:color="auto" w:fill="auto"/>
          </w:tcPr>
          <w:p w14:paraId="5D6D0B6B" w14:textId="77777777" w:rsidR="004E477A" w:rsidRPr="00C42222" w:rsidRDefault="1F592775" w:rsidP="1F592775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1F592775">
              <w:rPr>
                <w:rFonts w:ascii="Palatino Linotype" w:hAnsi="Palatino Linotype"/>
                <w:sz w:val="21"/>
                <w:szCs w:val="21"/>
              </w:rPr>
              <w:t xml:space="preserve">Adres do korespondencji </w:t>
            </w:r>
          </w:p>
          <w:p w14:paraId="3B5BF45E" w14:textId="77777777" w:rsidR="004E477A" w:rsidRPr="00C42222" w:rsidRDefault="1F592775" w:rsidP="1F592775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1F592775">
              <w:rPr>
                <w:rFonts w:ascii="Palatino Linotype" w:hAnsi="Palatino Linotype"/>
                <w:sz w:val="21"/>
                <w:szCs w:val="21"/>
              </w:rPr>
              <w:t>Osoba lub osoby wyznaczone do kontaktów</w:t>
            </w:r>
          </w:p>
          <w:p w14:paraId="51BA9496" w14:textId="77777777" w:rsidR="004E477A" w:rsidRPr="00C42222" w:rsidRDefault="1F592775" w:rsidP="1F592775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1F592775">
              <w:rPr>
                <w:rFonts w:ascii="Palatino Linotype" w:hAnsi="Palatino Linotype"/>
                <w:sz w:val="21"/>
                <w:szCs w:val="21"/>
              </w:rPr>
              <w:t>Faks do korespondencji</w:t>
            </w:r>
          </w:p>
          <w:p w14:paraId="7DE3218B" w14:textId="77777777" w:rsidR="004E477A" w:rsidRPr="00C42222" w:rsidRDefault="1F592775" w:rsidP="1F592775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1F592775">
              <w:rPr>
                <w:rFonts w:ascii="Palatino Linotype" w:hAnsi="Palatino Linotype"/>
                <w:sz w:val="21"/>
                <w:szCs w:val="21"/>
              </w:rPr>
              <w:t>Adres e-mail do korespondencji</w:t>
            </w:r>
          </w:p>
          <w:p w14:paraId="0D8AD6A6" w14:textId="77777777" w:rsidR="004E477A" w:rsidRPr="00C42222" w:rsidRDefault="004E477A" w:rsidP="00DB67D3">
            <w:pPr>
              <w:ind w:right="69" w:firstLine="708"/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3303" w:type="dxa"/>
            <w:shd w:val="clear" w:color="auto" w:fill="auto"/>
          </w:tcPr>
          <w:p w14:paraId="2259493E" w14:textId="77777777" w:rsidR="004E477A" w:rsidRPr="00C42222" w:rsidRDefault="1F592775" w:rsidP="1F592775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1F592775">
              <w:rPr>
                <w:rFonts w:ascii="Palatino Linotype" w:hAnsi="Palatino Linotype"/>
                <w:sz w:val="21"/>
                <w:szCs w:val="21"/>
              </w:rPr>
              <w:t>[…]</w:t>
            </w:r>
          </w:p>
          <w:p w14:paraId="565B8612" w14:textId="77777777" w:rsidR="004E477A" w:rsidRPr="00C42222" w:rsidRDefault="1F592775" w:rsidP="1F592775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1F592775">
              <w:rPr>
                <w:rFonts w:ascii="Palatino Linotype" w:hAnsi="Palatino Linotype"/>
                <w:sz w:val="21"/>
                <w:szCs w:val="21"/>
              </w:rPr>
              <w:t>[…]</w:t>
            </w:r>
          </w:p>
          <w:p w14:paraId="1033435F" w14:textId="77777777" w:rsidR="004E477A" w:rsidRPr="00C42222" w:rsidRDefault="1F592775" w:rsidP="1F592775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1F592775">
              <w:rPr>
                <w:rFonts w:ascii="Palatino Linotype" w:hAnsi="Palatino Linotype"/>
                <w:sz w:val="21"/>
                <w:szCs w:val="21"/>
              </w:rPr>
              <w:t>[…]</w:t>
            </w:r>
          </w:p>
          <w:p w14:paraId="19AC5D65" w14:textId="77777777" w:rsidR="004E477A" w:rsidRPr="00C42222" w:rsidRDefault="1F592775" w:rsidP="1F592775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1F592775">
              <w:rPr>
                <w:rFonts w:ascii="Palatino Linotype" w:hAnsi="Palatino Linotype"/>
                <w:sz w:val="21"/>
                <w:szCs w:val="21"/>
              </w:rPr>
              <w:t>[…]</w:t>
            </w:r>
          </w:p>
        </w:tc>
      </w:tr>
      <w:tr w:rsidR="004E477A" w:rsidRPr="00C42222" w14:paraId="3A859994" w14:textId="77777777" w:rsidTr="74FADF0D">
        <w:tc>
          <w:tcPr>
            <w:tcW w:w="5245" w:type="dxa"/>
            <w:shd w:val="clear" w:color="auto" w:fill="auto"/>
          </w:tcPr>
          <w:p w14:paraId="6281BFD3" w14:textId="77777777" w:rsidR="004E477A" w:rsidRPr="00C42222" w:rsidRDefault="1F592775" w:rsidP="1F592775">
            <w:pPr>
              <w:ind w:right="69"/>
              <w:jc w:val="center"/>
              <w:rPr>
                <w:rFonts w:ascii="Palatino Linotype" w:hAnsi="Palatino Linotype"/>
                <w:b/>
                <w:bCs/>
                <w:sz w:val="21"/>
                <w:szCs w:val="21"/>
              </w:rPr>
            </w:pPr>
            <w:r w:rsidRPr="1F592775">
              <w:rPr>
                <w:rFonts w:ascii="Palatino Linotype" w:hAnsi="Palatino Linotype"/>
                <w:b/>
                <w:bCs/>
                <w:sz w:val="21"/>
                <w:szCs w:val="21"/>
              </w:rPr>
              <w:t xml:space="preserve">Samodzielny albo wspólny udziału w postępowaniu </w:t>
            </w:r>
          </w:p>
        </w:tc>
        <w:tc>
          <w:tcPr>
            <w:tcW w:w="3303" w:type="dxa"/>
            <w:shd w:val="clear" w:color="auto" w:fill="auto"/>
          </w:tcPr>
          <w:p w14:paraId="26A8F32C" w14:textId="77777777" w:rsidR="004E477A" w:rsidRPr="00C42222" w:rsidRDefault="1F592775" w:rsidP="1F592775">
            <w:pPr>
              <w:ind w:right="69"/>
              <w:jc w:val="center"/>
              <w:rPr>
                <w:rFonts w:ascii="Palatino Linotype" w:hAnsi="Palatino Linotype"/>
                <w:b/>
                <w:bCs/>
                <w:sz w:val="21"/>
                <w:szCs w:val="21"/>
              </w:rPr>
            </w:pPr>
            <w:r w:rsidRPr="1F592775">
              <w:rPr>
                <w:rFonts w:ascii="Palatino Linotype" w:hAnsi="Palatino Linotype"/>
                <w:b/>
                <w:bCs/>
                <w:sz w:val="21"/>
                <w:szCs w:val="21"/>
              </w:rPr>
              <w:t>Informacje</w:t>
            </w:r>
          </w:p>
        </w:tc>
      </w:tr>
      <w:tr w:rsidR="004E477A" w:rsidRPr="00C42222" w14:paraId="02BA085D" w14:textId="77777777" w:rsidTr="74FADF0D">
        <w:tc>
          <w:tcPr>
            <w:tcW w:w="5245" w:type="dxa"/>
            <w:shd w:val="clear" w:color="auto" w:fill="auto"/>
          </w:tcPr>
          <w:p w14:paraId="32619E41" w14:textId="30159F9E" w:rsidR="004E477A" w:rsidRPr="00C42222" w:rsidRDefault="004E477A" w:rsidP="1F592775">
            <w:pPr>
              <w:ind w:right="69"/>
              <w:jc w:val="both"/>
              <w:rPr>
                <w:rFonts w:ascii="Palatino Linotype" w:hAnsi="Palatino Linotype"/>
                <w:b/>
                <w:bCs/>
                <w:sz w:val="21"/>
                <w:szCs w:val="21"/>
                <w:vertAlign w:val="superscript"/>
              </w:rPr>
            </w:pPr>
            <w:r w:rsidRPr="00C42222">
              <w:rPr>
                <w:rFonts w:ascii="Palatino Linotype" w:hAnsi="Palatino Linotype"/>
                <w:sz w:val="21"/>
                <w:szCs w:val="21"/>
              </w:rPr>
              <w:lastRenderedPageBreak/>
              <w:t xml:space="preserve">Czy Wykonawca wspólnie ubiega się o zamówienie z innymi wykonawcami, na podstawie art. 23 ustawy ? (np. konsorcjum, umowa spółki cywilnej) </w:t>
            </w:r>
            <w:r w:rsidRPr="7B8C7A0E">
              <w:rPr>
                <w:rStyle w:val="Odwoanieprzypisudolnego"/>
                <w:rFonts w:ascii="Palatino Linotype" w:hAnsi="Palatino Linotype"/>
                <w:b/>
                <w:bCs/>
                <w:color w:val="00B0F0"/>
                <w:sz w:val="21"/>
                <w:szCs w:val="21"/>
              </w:rPr>
              <w:footnoteReference w:id="2"/>
            </w:r>
          </w:p>
          <w:p w14:paraId="6600F522" w14:textId="77777777" w:rsidR="004E477A" w:rsidRPr="00C42222" w:rsidRDefault="004E477A" w:rsidP="00803F02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3303" w:type="dxa"/>
            <w:shd w:val="clear" w:color="auto" w:fill="auto"/>
          </w:tcPr>
          <w:p w14:paraId="4DC90B2B" w14:textId="77777777" w:rsidR="004E477A" w:rsidRPr="00C42222" w:rsidRDefault="1F592775" w:rsidP="1F592775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1F592775">
              <w:rPr>
                <w:rFonts w:ascii="Palatino Linotype" w:hAnsi="Palatino Linotype"/>
                <w:sz w:val="21"/>
                <w:szCs w:val="21"/>
              </w:rPr>
              <w:t>[] Tak [] Nie</w:t>
            </w:r>
          </w:p>
          <w:p w14:paraId="34BE4717" w14:textId="77777777" w:rsidR="004E477A" w:rsidRPr="00C42222" w:rsidRDefault="004E477A" w:rsidP="00803F02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4E477A" w:rsidRPr="00C42222" w14:paraId="69EB9DFF" w14:textId="77777777" w:rsidTr="74FADF0D">
        <w:tc>
          <w:tcPr>
            <w:tcW w:w="5245" w:type="dxa"/>
            <w:shd w:val="clear" w:color="auto" w:fill="auto"/>
          </w:tcPr>
          <w:p w14:paraId="35DF8472" w14:textId="77777777" w:rsidR="004E477A" w:rsidRPr="00C42222" w:rsidRDefault="1F592775" w:rsidP="1F592775">
            <w:pPr>
              <w:ind w:right="69"/>
              <w:rPr>
                <w:rFonts w:ascii="Palatino Linotype" w:hAnsi="Palatino Linotype"/>
                <w:sz w:val="21"/>
                <w:szCs w:val="21"/>
              </w:rPr>
            </w:pPr>
            <w:r w:rsidRPr="1F592775">
              <w:rPr>
                <w:rFonts w:ascii="Palatino Linotype" w:hAnsi="Palatino Linotype"/>
                <w:sz w:val="21"/>
                <w:szCs w:val="21"/>
              </w:rPr>
              <w:t>Jeżeli zaznaczono Tak, należy wskazać :</w:t>
            </w:r>
          </w:p>
          <w:p w14:paraId="5AE8C6C8" w14:textId="77777777" w:rsidR="004E477A" w:rsidRPr="00C42222" w:rsidRDefault="1F592775" w:rsidP="1F592775">
            <w:pPr>
              <w:ind w:right="69"/>
              <w:rPr>
                <w:rFonts w:ascii="Palatino Linotype" w:hAnsi="Palatino Linotype"/>
                <w:sz w:val="21"/>
                <w:szCs w:val="21"/>
              </w:rPr>
            </w:pPr>
            <w:r w:rsidRPr="1F592775">
              <w:rPr>
                <w:rFonts w:ascii="Palatino Linotype" w:hAnsi="Palatino Linotype"/>
                <w:sz w:val="21"/>
                <w:szCs w:val="21"/>
              </w:rPr>
              <w:t>a) rolę wykonawcy w grupie</w:t>
            </w:r>
          </w:p>
          <w:p w14:paraId="2F1ECE6F" w14:textId="77777777" w:rsidR="004E477A" w:rsidRPr="00C42222" w:rsidRDefault="1F592775" w:rsidP="1F592775">
            <w:pPr>
              <w:ind w:right="69"/>
              <w:rPr>
                <w:rFonts w:ascii="Palatino Linotype" w:hAnsi="Palatino Linotype"/>
                <w:sz w:val="21"/>
                <w:szCs w:val="21"/>
              </w:rPr>
            </w:pPr>
            <w:r w:rsidRPr="1F592775">
              <w:rPr>
                <w:rFonts w:ascii="Palatino Linotype" w:hAnsi="Palatino Linotype"/>
                <w:sz w:val="21"/>
                <w:szCs w:val="21"/>
              </w:rPr>
              <w:t xml:space="preserve">    (np. lider konsorcjum)</w:t>
            </w:r>
          </w:p>
          <w:p w14:paraId="4BE241C1" w14:textId="77777777" w:rsidR="004E477A" w:rsidRPr="00C42222" w:rsidRDefault="1F592775" w:rsidP="1F592775">
            <w:pPr>
              <w:ind w:left="284" w:right="69" w:hanging="284"/>
              <w:rPr>
                <w:rFonts w:ascii="Palatino Linotype" w:hAnsi="Palatino Linotype"/>
                <w:sz w:val="21"/>
                <w:szCs w:val="21"/>
              </w:rPr>
            </w:pPr>
            <w:r w:rsidRPr="1F592775">
              <w:rPr>
                <w:rFonts w:ascii="Palatino Linotype" w:hAnsi="Palatino Linotype"/>
                <w:sz w:val="21"/>
                <w:szCs w:val="21"/>
              </w:rPr>
              <w:t>b) nazwy pozostałych wykonawców wspólnie  ubiegających się o zamówienie</w:t>
            </w:r>
          </w:p>
          <w:p w14:paraId="42016341" w14:textId="77777777" w:rsidR="004E477A" w:rsidRPr="00C42222" w:rsidRDefault="1F592775" w:rsidP="1F592775">
            <w:pPr>
              <w:ind w:left="284" w:right="69" w:hanging="284"/>
              <w:rPr>
                <w:rFonts w:ascii="Palatino Linotype" w:hAnsi="Palatino Linotype"/>
                <w:sz w:val="21"/>
                <w:szCs w:val="21"/>
              </w:rPr>
            </w:pPr>
            <w:r w:rsidRPr="1F592775">
              <w:rPr>
                <w:rFonts w:ascii="Palatino Linotype" w:hAnsi="Palatino Linotype"/>
                <w:sz w:val="21"/>
                <w:szCs w:val="21"/>
              </w:rPr>
              <w:t>c) nazwę lub imię i nazwisko pełnomocnika  ustanowionego na podstawie art.23 ustawy</w:t>
            </w:r>
          </w:p>
        </w:tc>
        <w:tc>
          <w:tcPr>
            <w:tcW w:w="3303" w:type="dxa"/>
            <w:shd w:val="clear" w:color="auto" w:fill="auto"/>
          </w:tcPr>
          <w:p w14:paraId="4A497BCB" w14:textId="77777777" w:rsidR="004E477A" w:rsidRPr="00C42222" w:rsidRDefault="004E477A" w:rsidP="00803F02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  <w:p w14:paraId="001F0A05" w14:textId="77777777" w:rsidR="004E477A" w:rsidRPr="00C42222" w:rsidRDefault="1F592775" w:rsidP="1F592775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1F592775">
              <w:rPr>
                <w:rFonts w:ascii="Palatino Linotype" w:hAnsi="Palatino Linotype"/>
                <w:sz w:val="21"/>
                <w:szCs w:val="21"/>
              </w:rPr>
              <w:t>a) […]</w:t>
            </w:r>
          </w:p>
          <w:p w14:paraId="41D00B2D" w14:textId="77777777" w:rsidR="004E477A" w:rsidRPr="00C42222" w:rsidRDefault="004E477A" w:rsidP="00803F02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  <w:p w14:paraId="6549A160" w14:textId="77777777" w:rsidR="004E477A" w:rsidRPr="00C42222" w:rsidRDefault="1F592775" w:rsidP="1F592775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1F592775">
              <w:rPr>
                <w:rFonts w:ascii="Palatino Linotype" w:hAnsi="Palatino Linotype"/>
                <w:sz w:val="21"/>
                <w:szCs w:val="21"/>
              </w:rPr>
              <w:t>b) […] […] […]</w:t>
            </w:r>
          </w:p>
          <w:p w14:paraId="54C0DAE8" w14:textId="77777777" w:rsidR="004E477A" w:rsidRPr="00C42222" w:rsidRDefault="004E477A" w:rsidP="00803F02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  <w:p w14:paraId="059AD9DD" w14:textId="77777777" w:rsidR="004E477A" w:rsidRPr="00C42222" w:rsidRDefault="1F592775" w:rsidP="1F592775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1F592775">
              <w:rPr>
                <w:rFonts w:ascii="Palatino Linotype" w:hAnsi="Palatino Linotype"/>
                <w:sz w:val="21"/>
                <w:szCs w:val="21"/>
              </w:rPr>
              <w:t xml:space="preserve">c) […] </w:t>
            </w:r>
          </w:p>
          <w:p w14:paraId="20A4B620" w14:textId="77777777" w:rsidR="004E477A" w:rsidRPr="00C42222" w:rsidRDefault="004E477A" w:rsidP="00803F02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4E477A" w:rsidRPr="00C42222" w14:paraId="56855F8A" w14:textId="77777777" w:rsidTr="74FADF0D">
        <w:tc>
          <w:tcPr>
            <w:tcW w:w="5245" w:type="dxa"/>
            <w:shd w:val="clear" w:color="auto" w:fill="auto"/>
          </w:tcPr>
          <w:p w14:paraId="0F193E92" w14:textId="77777777" w:rsidR="004E477A" w:rsidRPr="00C42222" w:rsidRDefault="1F592775" w:rsidP="1F592775">
            <w:pPr>
              <w:ind w:right="69"/>
              <w:rPr>
                <w:rFonts w:ascii="Palatino Linotype" w:hAnsi="Palatino Linotype"/>
                <w:sz w:val="21"/>
                <w:szCs w:val="21"/>
              </w:rPr>
            </w:pPr>
            <w:r w:rsidRPr="1F592775">
              <w:rPr>
                <w:rFonts w:ascii="Palatino Linotype" w:hAnsi="Palatino Linotype"/>
                <w:b/>
                <w:bCs/>
                <w:sz w:val="21"/>
                <w:szCs w:val="21"/>
              </w:rPr>
              <w:t>Osoby upoważnione do reprezentowania wykonawcy</w:t>
            </w:r>
          </w:p>
        </w:tc>
        <w:tc>
          <w:tcPr>
            <w:tcW w:w="3303" w:type="dxa"/>
            <w:shd w:val="clear" w:color="auto" w:fill="auto"/>
          </w:tcPr>
          <w:p w14:paraId="56820EFA" w14:textId="77777777" w:rsidR="004E477A" w:rsidRPr="00C42222" w:rsidRDefault="1F592775" w:rsidP="1F592775">
            <w:pPr>
              <w:ind w:right="69"/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1F592775">
              <w:rPr>
                <w:rFonts w:ascii="Palatino Linotype" w:hAnsi="Palatino Linotype"/>
                <w:b/>
                <w:bCs/>
                <w:sz w:val="21"/>
                <w:szCs w:val="21"/>
              </w:rPr>
              <w:t>Informacje</w:t>
            </w:r>
          </w:p>
        </w:tc>
      </w:tr>
      <w:tr w:rsidR="004E477A" w:rsidRPr="00C42222" w14:paraId="0EF581A4" w14:textId="77777777" w:rsidTr="74FADF0D">
        <w:tc>
          <w:tcPr>
            <w:tcW w:w="5245" w:type="dxa"/>
            <w:shd w:val="clear" w:color="auto" w:fill="auto"/>
          </w:tcPr>
          <w:p w14:paraId="55AF1F5A" w14:textId="77777777" w:rsidR="004E477A" w:rsidRPr="00C42222" w:rsidRDefault="1F592775" w:rsidP="1F592775">
            <w:pPr>
              <w:ind w:right="69"/>
              <w:rPr>
                <w:rFonts w:ascii="Palatino Linotype" w:hAnsi="Palatino Linotype"/>
                <w:sz w:val="21"/>
                <w:szCs w:val="21"/>
              </w:rPr>
            </w:pPr>
            <w:r w:rsidRPr="1F592775">
              <w:rPr>
                <w:rFonts w:ascii="Palatino Linotype" w:hAnsi="Palatino Linotype"/>
                <w:sz w:val="21"/>
                <w:szCs w:val="21"/>
              </w:rPr>
              <w:t>Imię i nazwisko</w:t>
            </w:r>
          </w:p>
        </w:tc>
        <w:tc>
          <w:tcPr>
            <w:tcW w:w="3303" w:type="dxa"/>
            <w:shd w:val="clear" w:color="auto" w:fill="auto"/>
          </w:tcPr>
          <w:p w14:paraId="3A52A0F4" w14:textId="77777777" w:rsidR="004E477A" w:rsidRPr="00C42222" w:rsidRDefault="1F592775" w:rsidP="1F592775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1F592775">
              <w:rPr>
                <w:rFonts w:ascii="Palatino Linotype" w:hAnsi="Palatino Linotype"/>
                <w:sz w:val="21"/>
                <w:szCs w:val="21"/>
              </w:rPr>
              <w:t>[…]</w:t>
            </w:r>
          </w:p>
        </w:tc>
      </w:tr>
      <w:tr w:rsidR="004E477A" w:rsidRPr="00C42222" w14:paraId="575D1026" w14:textId="77777777" w:rsidTr="74FADF0D">
        <w:tc>
          <w:tcPr>
            <w:tcW w:w="5245" w:type="dxa"/>
            <w:shd w:val="clear" w:color="auto" w:fill="auto"/>
          </w:tcPr>
          <w:p w14:paraId="7B7B319D" w14:textId="77777777" w:rsidR="004E477A" w:rsidRPr="00C42222" w:rsidRDefault="1F592775" w:rsidP="1F592775">
            <w:pPr>
              <w:ind w:right="69"/>
              <w:rPr>
                <w:rFonts w:ascii="Palatino Linotype" w:hAnsi="Palatino Linotype"/>
                <w:sz w:val="21"/>
                <w:szCs w:val="21"/>
              </w:rPr>
            </w:pPr>
            <w:r w:rsidRPr="1F592775">
              <w:rPr>
                <w:rFonts w:ascii="Palatino Linotype" w:hAnsi="Palatino Linotype"/>
                <w:sz w:val="21"/>
                <w:szCs w:val="21"/>
              </w:rPr>
              <w:t>Stanowisko/Funkcja</w:t>
            </w:r>
          </w:p>
        </w:tc>
        <w:tc>
          <w:tcPr>
            <w:tcW w:w="3303" w:type="dxa"/>
            <w:shd w:val="clear" w:color="auto" w:fill="auto"/>
          </w:tcPr>
          <w:p w14:paraId="402B475A" w14:textId="77777777" w:rsidR="004E477A" w:rsidRPr="00C42222" w:rsidRDefault="1F592775" w:rsidP="1F592775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1F592775">
              <w:rPr>
                <w:rFonts w:ascii="Palatino Linotype" w:hAnsi="Palatino Linotype"/>
                <w:sz w:val="21"/>
                <w:szCs w:val="21"/>
              </w:rPr>
              <w:t xml:space="preserve">[…] </w:t>
            </w:r>
          </w:p>
        </w:tc>
      </w:tr>
      <w:tr w:rsidR="004E477A" w:rsidRPr="00C42222" w14:paraId="37B7A0F0" w14:textId="77777777" w:rsidTr="74FADF0D">
        <w:tc>
          <w:tcPr>
            <w:tcW w:w="5245" w:type="dxa"/>
            <w:shd w:val="clear" w:color="auto" w:fill="auto"/>
          </w:tcPr>
          <w:p w14:paraId="28417472" w14:textId="77777777" w:rsidR="004E477A" w:rsidRPr="00C42222" w:rsidRDefault="1F592775" w:rsidP="1F592775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1F592775">
              <w:rPr>
                <w:rFonts w:ascii="Palatino Linotype" w:hAnsi="Palatino Linotype"/>
                <w:sz w:val="21"/>
                <w:szCs w:val="21"/>
              </w:rPr>
              <w:t xml:space="preserve">Podstawa / dokument z którego wynika upoważnienie do reprezentacji wykonawcy </w:t>
            </w:r>
          </w:p>
          <w:p w14:paraId="721D0FCE" w14:textId="77777777" w:rsidR="004E477A" w:rsidRPr="00C42222" w:rsidRDefault="1F592775" w:rsidP="1F592775">
            <w:pPr>
              <w:ind w:right="69"/>
              <w:rPr>
                <w:rFonts w:ascii="Palatino Linotype" w:hAnsi="Palatino Linotype"/>
                <w:sz w:val="21"/>
                <w:szCs w:val="21"/>
              </w:rPr>
            </w:pPr>
            <w:r w:rsidRPr="1F592775">
              <w:rPr>
                <w:rFonts w:ascii="Palatino Linotype" w:hAnsi="Palatino Linotype"/>
                <w:sz w:val="21"/>
                <w:szCs w:val="21"/>
              </w:rPr>
              <w:t>( np. wpis do KRS, pełnomocnictwo )</w:t>
            </w:r>
          </w:p>
        </w:tc>
        <w:tc>
          <w:tcPr>
            <w:tcW w:w="3303" w:type="dxa"/>
            <w:shd w:val="clear" w:color="auto" w:fill="auto"/>
          </w:tcPr>
          <w:p w14:paraId="5FF43C3C" w14:textId="77777777" w:rsidR="004E477A" w:rsidRPr="00C42222" w:rsidRDefault="1F592775" w:rsidP="1F592775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1F592775">
              <w:rPr>
                <w:rFonts w:ascii="Palatino Linotype" w:hAnsi="Palatino Linotype"/>
                <w:sz w:val="21"/>
                <w:szCs w:val="21"/>
              </w:rPr>
              <w:t>[…]</w:t>
            </w:r>
          </w:p>
        </w:tc>
      </w:tr>
    </w:tbl>
    <w:p w14:paraId="71387E7B" w14:textId="56BDFFD7" w:rsidR="004E477A" w:rsidRPr="00C42222" w:rsidRDefault="1F592775" w:rsidP="1F592775">
      <w:pPr>
        <w:jc w:val="center"/>
        <w:rPr>
          <w:rFonts w:ascii="Palatino Linotype" w:hAnsi="Palatino Linotype"/>
          <w:b/>
          <w:bCs/>
          <w:sz w:val="21"/>
          <w:szCs w:val="21"/>
          <w:u w:val="single"/>
        </w:rPr>
      </w:pPr>
      <w:r w:rsidRPr="1F592775">
        <w:rPr>
          <w:rFonts w:ascii="Palatino Linotype" w:hAnsi="Palatino Linotype"/>
          <w:b/>
          <w:bCs/>
          <w:sz w:val="21"/>
          <w:szCs w:val="21"/>
          <w:u w:val="single"/>
        </w:rPr>
        <w:t>Część II.  Podstawy wykluczenia</w:t>
      </w:r>
    </w:p>
    <w:p w14:paraId="29C692D5" w14:textId="0599EF1E" w:rsidR="006B2FBC" w:rsidRPr="006F3ACF" w:rsidRDefault="1F592775" w:rsidP="006B2FBC">
      <w:pPr>
        <w:pStyle w:val="Akapitzlist"/>
        <w:numPr>
          <w:ilvl w:val="0"/>
          <w:numId w:val="83"/>
        </w:numPr>
        <w:jc w:val="both"/>
        <w:rPr>
          <w:rFonts w:ascii="Palatino Linotype" w:hAnsi="Palatino Linotype"/>
          <w:b/>
          <w:bCs/>
          <w:sz w:val="21"/>
          <w:szCs w:val="21"/>
        </w:rPr>
      </w:pPr>
      <w:r w:rsidRPr="1F592775">
        <w:rPr>
          <w:rFonts w:ascii="Palatino Linotype" w:hAnsi="Palatino Linotype"/>
          <w:b/>
          <w:bCs/>
          <w:sz w:val="21"/>
          <w:szCs w:val="21"/>
        </w:rPr>
        <w:t xml:space="preserve">Informacja o braku istnienia okoliczności wskazanych w art. 24 ust. 1 oraz w ust. </w:t>
      </w:r>
      <w:r w:rsidRPr="006F3ACF">
        <w:rPr>
          <w:rFonts w:ascii="Palatino Linotype" w:hAnsi="Palatino Linotype"/>
          <w:b/>
          <w:bCs/>
          <w:sz w:val="21"/>
          <w:szCs w:val="21"/>
        </w:rPr>
        <w:t>5</w:t>
      </w:r>
      <w:r w:rsidR="006B2FBC" w:rsidRPr="006F3ACF">
        <w:rPr>
          <w:rFonts w:ascii="Palatino Linotype" w:hAnsi="Palatino Linotype"/>
          <w:b/>
          <w:bCs/>
          <w:sz w:val="21"/>
          <w:szCs w:val="21"/>
        </w:rPr>
        <w:t xml:space="preserve"> pkt 1,2, 4 i 8 </w:t>
      </w:r>
      <w:r w:rsidRPr="006F3ACF">
        <w:rPr>
          <w:rFonts w:ascii="Palatino Linotype" w:hAnsi="Palatino Linotype"/>
          <w:b/>
          <w:bCs/>
          <w:sz w:val="21"/>
          <w:szCs w:val="21"/>
        </w:rPr>
        <w:t>ustawy.</w:t>
      </w:r>
    </w:p>
    <w:p w14:paraId="6A7D4D79" w14:textId="11EF70C9" w:rsidR="004E477A" w:rsidRPr="00C42222" w:rsidRDefault="1F592775" w:rsidP="006B2FBC">
      <w:pPr>
        <w:pStyle w:val="Akapitzlist"/>
        <w:ind w:left="218"/>
        <w:jc w:val="both"/>
        <w:rPr>
          <w:rFonts w:ascii="Palatino Linotype" w:hAnsi="Palatino Linotype"/>
          <w:sz w:val="21"/>
          <w:szCs w:val="21"/>
        </w:rPr>
      </w:pPr>
      <w:r w:rsidRPr="006F3ACF">
        <w:rPr>
          <w:rFonts w:ascii="Palatino Linotype" w:hAnsi="Palatino Linotype"/>
          <w:sz w:val="21"/>
          <w:szCs w:val="21"/>
        </w:rPr>
        <w:t xml:space="preserve">Oświadczam, że nie występują wobec Wykonawcy okoliczności wskazane </w:t>
      </w:r>
      <w:r w:rsidR="7B8C7A0E" w:rsidRPr="006F3ACF">
        <w:br/>
      </w:r>
      <w:r w:rsidRPr="1F592775">
        <w:rPr>
          <w:rFonts w:ascii="Palatino Linotype" w:hAnsi="Palatino Linotype"/>
          <w:sz w:val="21"/>
          <w:szCs w:val="21"/>
        </w:rPr>
        <w:t xml:space="preserve">w art. 24 ust. 1 pkt 13-22 oraz </w:t>
      </w:r>
      <w:r w:rsidRPr="1F592775">
        <w:rPr>
          <w:rFonts w:ascii="Palatino Linotype" w:hAnsi="Palatino Linotype"/>
          <w:color w:val="000000" w:themeColor="text1"/>
          <w:sz w:val="21"/>
          <w:szCs w:val="21"/>
        </w:rPr>
        <w:t>ust. 5 pkt</w:t>
      </w:r>
      <w:r w:rsidRPr="1F592775">
        <w:rPr>
          <w:rFonts w:ascii="Palatino Linotype" w:hAnsi="Palatino Linotype"/>
          <w:color w:val="FF0000"/>
          <w:sz w:val="21"/>
          <w:szCs w:val="21"/>
        </w:rPr>
        <w:t xml:space="preserve"> </w:t>
      </w:r>
      <w:r w:rsidRPr="1F592775">
        <w:rPr>
          <w:rFonts w:ascii="Palatino Linotype" w:hAnsi="Palatino Linotype"/>
          <w:sz w:val="21"/>
          <w:szCs w:val="21"/>
        </w:rPr>
        <w:t>1, 2, 4 i 8 ustawy, które skutkują  wykluczeniem z postępowania.</w:t>
      </w:r>
    </w:p>
    <w:p w14:paraId="74EB1984" w14:textId="303ECAF7" w:rsidR="004E477A" w:rsidRPr="00883984" w:rsidRDefault="1F592775" w:rsidP="006B2FBC">
      <w:pPr>
        <w:ind w:left="426" w:hanging="568"/>
        <w:jc w:val="both"/>
        <w:rPr>
          <w:rFonts w:ascii="Palatino Linotype" w:hAnsi="Palatino Linotype"/>
          <w:b/>
          <w:bCs/>
          <w:sz w:val="21"/>
          <w:szCs w:val="21"/>
        </w:rPr>
      </w:pPr>
      <w:r w:rsidRPr="1F592775">
        <w:rPr>
          <w:rFonts w:ascii="Palatino Linotype" w:hAnsi="Palatino Linotype"/>
          <w:b/>
          <w:bCs/>
          <w:sz w:val="21"/>
          <w:szCs w:val="21"/>
        </w:rPr>
        <w:lastRenderedPageBreak/>
        <w:t xml:space="preserve">B. Informacja o istnieniu okoliczności wskazanych w art. 24 ust. 1 oraz ust. </w:t>
      </w:r>
      <w:r w:rsidRPr="006F3ACF">
        <w:rPr>
          <w:rFonts w:ascii="Palatino Linotype" w:hAnsi="Palatino Linotype"/>
          <w:b/>
          <w:bCs/>
          <w:sz w:val="21"/>
          <w:szCs w:val="21"/>
        </w:rPr>
        <w:t>5</w:t>
      </w:r>
      <w:r w:rsidR="006B2FBC" w:rsidRPr="006F3ACF">
        <w:rPr>
          <w:rFonts w:ascii="Palatino Linotype" w:hAnsi="Palatino Linotype"/>
          <w:b/>
          <w:bCs/>
          <w:sz w:val="21"/>
          <w:szCs w:val="21"/>
        </w:rPr>
        <w:t xml:space="preserve"> pkt 1, 2, 4 i 8 </w:t>
      </w:r>
      <w:r w:rsidR="004E477A" w:rsidRPr="006F3ACF">
        <w:rPr>
          <w:rFonts w:ascii="Palatino Linotype" w:hAnsi="Palatino Linotype"/>
          <w:b/>
          <w:bCs/>
          <w:sz w:val="21"/>
          <w:szCs w:val="21"/>
        </w:rPr>
        <w:t xml:space="preserve">ustawy </w:t>
      </w:r>
      <w:r w:rsidR="004E477A" w:rsidRPr="7B8C7A0E">
        <w:rPr>
          <w:rStyle w:val="Odwoanieprzypisudolnego"/>
          <w:rFonts w:ascii="Palatino Linotype" w:hAnsi="Palatino Linotype"/>
          <w:b/>
          <w:bCs/>
          <w:sz w:val="21"/>
          <w:szCs w:val="21"/>
        </w:rPr>
        <w:footnoteReference w:id="3"/>
      </w:r>
      <w:r w:rsidR="004E477A" w:rsidRPr="7B8C7A0E">
        <w:rPr>
          <w:rFonts w:ascii="Palatino Linotype" w:hAnsi="Palatino Linotype"/>
          <w:b/>
          <w:bCs/>
          <w:sz w:val="21"/>
          <w:szCs w:val="21"/>
          <w:vertAlign w:val="superscript"/>
        </w:rPr>
        <w:t>)</w:t>
      </w:r>
    </w:p>
    <w:p w14:paraId="7A3EE060" w14:textId="77777777" w:rsidR="004E477A" w:rsidRPr="00C42222" w:rsidRDefault="1F592775" w:rsidP="1F592775">
      <w:pPr>
        <w:ind w:left="284"/>
        <w:jc w:val="both"/>
        <w:rPr>
          <w:rFonts w:ascii="Palatino Linotype" w:hAnsi="Palatino Linotype"/>
          <w:sz w:val="21"/>
          <w:szCs w:val="21"/>
        </w:rPr>
      </w:pPr>
      <w:r w:rsidRPr="1F592775">
        <w:rPr>
          <w:rFonts w:ascii="Palatino Linotype" w:hAnsi="Palatino Linotype"/>
          <w:sz w:val="21"/>
          <w:szCs w:val="21"/>
        </w:rPr>
        <w:t xml:space="preserve">Oświadczam, że zachodzą wobec Wykonawcy podstawy wykluczenia </w:t>
      </w:r>
      <w:r w:rsidR="7B8C7A0E">
        <w:br/>
      </w:r>
      <w:r w:rsidRPr="1F592775">
        <w:rPr>
          <w:rFonts w:ascii="Palatino Linotype" w:hAnsi="Palatino Linotype"/>
          <w:sz w:val="21"/>
          <w:szCs w:val="21"/>
        </w:rPr>
        <w:t>z postępowania na podstawie art. 24 ust. …..pkt ….</w:t>
      </w:r>
      <w:r w:rsidRPr="1F592775">
        <w:rPr>
          <w:rStyle w:val="Odwoanieprzypisudolnego"/>
          <w:rFonts w:ascii="Palatino Linotype" w:hAnsi="Palatino Linotype"/>
          <w:color w:val="00B0F0"/>
          <w:sz w:val="21"/>
          <w:szCs w:val="21"/>
        </w:rPr>
        <w:t xml:space="preserve"> </w:t>
      </w:r>
      <w:r w:rsidRPr="1F592775">
        <w:rPr>
          <w:rFonts w:ascii="Palatino Linotype" w:hAnsi="Palatino Linotype"/>
          <w:sz w:val="21"/>
          <w:szCs w:val="21"/>
        </w:rPr>
        <w:t>ustawy</w:t>
      </w:r>
      <w:r w:rsidRPr="1F592775">
        <w:rPr>
          <w:rFonts w:ascii="Palatino Linotype" w:hAnsi="Palatino Linotype"/>
          <w:i/>
          <w:iCs/>
          <w:sz w:val="21"/>
          <w:szCs w:val="21"/>
        </w:rPr>
        <w:t>.</w:t>
      </w:r>
    </w:p>
    <w:p w14:paraId="66E34EF4" w14:textId="43C3BB7E" w:rsidR="004E477A" w:rsidRDefault="1F592775" w:rsidP="1F592775">
      <w:pPr>
        <w:ind w:left="284"/>
        <w:jc w:val="both"/>
        <w:rPr>
          <w:rFonts w:ascii="Palatino Linotype" w:hAnsi="Palatino Linotype" w:cs="Arial"/>
          <w:sz w:val="21"/>
          <w:szCs w:val="21"/>
        </w:rPr>
      </w:pPr>
      <w:r w:rsidRPr="1F592775">
        <w:rPr>
          <w:rFonts w:ascii="Palatino Linotype" w:hAnsi="Palatino Linotype"/>
          <w:sz w:val="21"/>
          <w:szCs w:val="21"/>
        </w:rPr>
        <w:t>Jednocześnie oświadczam, że na podstawie art. 24 ust. 8 ustawy, Wykonawca  podjął następujące środki naprawcze, które pozwalają na udział w postępowaniu:</w:t>
      </w:r>
      <w:r w:rsidRPr="1F592775">
        <w:rPr>
          <w:rFonts w:ascii="Palatino Linotype" w:hAnsi="Palatino Linotype" w:cs="Arial"/>
          <w:sz w:val="21"/>
          <w:szCs w:val="21"/>
        </w:rPr>
        <w:t xml:space="preserve"> ………………………………………………………………………………………………..……………...........………………………………………………………………………….............................................</w:t>
      </w:r>
    </w:p>
    <w:p w14:paraId="46FCB64D" w14:textId="2B37F217" w:rsidR="00883984" w:rsidRDefault="1F592775" w:rsidP="1F592775">
      <w:pPr>
        <w:ind w:left="284"/>
        <w:jc w:val="both"/>
        <w:rPr>
          <w:rFonts w:ascii="Palatino Linotype" w:hAnsi="Palatino Linotype" w:cs="Arial"/>
          <w:sz w:val="21"/>
          <w:szCs w:val="21"/>
        </w:rPr>
      </w:pPr>
      <w:r w:rsidRPr="1F592775">
        <w:rPr>
          <w:rFonts w:ascii="Palatino Linotype" w:hAnsi="Palatino Linotype" w:cs="Arial"/>
          <w:sz w:val="21"/>
          <w:szCs w:val="21"/>
        </w:rPr>
        <w:t>………………………………………………………………………………………………..……………...........………………………………………………………………………….............................................</w:t>
      </w:r>
    </w:p>
    <w:p w14:paraId="1C4F184D" w14:textId="21640170" w:rsidR="00883984" w:rsidRPr="00C42222" w:rsidRDefault="1F592775" w:rsidP="1F592775">
      <w:pPr>
        <w:ind w:left="284"/>
        <w:jc w:val="both"/>
        <w:rPr>
          <w:rFonts w:ascii="Palatino Linotype" w:hAnsi="Palatino Linotype" w:cs="Arial"/>
          <w:sz w:val="21"/>
          <w:szCs w:val="21"/>
        </w:rPr>
      </w:pPr>
      <w:r w:rsidRPr="1F592775">
        <w:rPr>
          <w:rFonts w:ascii="Palatino Linotype" w:hAnsi="Palatino Linotype" w:cs="Arial"/>
          <w:sz w:val="21"/>
          <w:szCs w:val="21"/>
        </w:rPr>
        <w:t>………………………………………………………………………………………………..……………...........………………………………………………………………………….............................................</w:t>
      </w:r>
    </w:p>
    <w:p w14:paraId="3958C4FA" w14:textId="77777777" w:rsidR="004E477A" w:rsidRPr="00C42222" w:rsidRDefault="004E477A" w:rsidP="004E477A">
      <w:pPr>
        <w:jc w:val="both"/>
        <w:rPr>
          <w:rFonts w:ascii="Palatino Linotype" w:hAnsi="Palatino Linotype"/>
          <w:sz w:val="21"/>
          <w:szCs w:val="21"/>
        </w:rPr>
      </w:pPr>
      <w:r w:rsidRPr="00C42222">
        <w:rPr>
          <w:rFonts w:ascii="Palatino Linotype" w:hAnsi="Palatino Linotype"/>
          <w:sz w:val="21"/>
          <w:szCs w:val="21"/>
        </w:rPr>
        <w:tab/>
      </w:r>
    </w:p>
    <w:p w14:paraId="1D897899" w14:textId="77777777" w:rsidR="004E477A" w:rsidRPr="00C42222" w:rsidRDefault="1F592775" w:rsidP="1F592775">
      <w:pPr>
        <w:jc w:val="center"/>
        <w:rPr>
          <w:rFonts w:ascii="Palatino Linotype" w:hAnsi="Palatino Linotype"/>
          <w:sz w:val="21"/>
          <w:szCs w:val="21"/>
        </w:rPr>
      </w:pPr>
      <w:r w:rsidRPr="1F592775">
        <w:rPr>
          <w:rFonts w:ascii="Palatino Linotype" w:hAnsi="Palatino Linotype"/>
          <w:b/>
          <w:bCs/>
          <w:sz w:val="21"/>
          <w:szCs w:val="21"/>
          <w:u w:val="single"/>
        </w:rPr>
        <w:t>Część III.  Warunki udziału w postępowaniu</w:t>
      </w:r>
    </w:p>
    <w:p w14:paraId="7A8CE22A" w14:textId="355279CA" w:rsidR="004E477A" w:rsidRPr="00BC11E7" w:rsidRDefault="74FADF0D" w:rsidP="004E69E6">
      <w:pPr>
        <w:widowControl w:val="0"/>
        <w:numPr>
          <w:ilvl w:val="0"/>
          <w:numId w:val="2"/>
        </w:numPr>
        <w:suppressAutoHyphens/>
        <w:spacing w:after="0"/>
        <w:ind w:left="284" w:hanging="284"/>
        <w:jc w:val="both"/>
        <w:rPr>
          <w:rFonts w:ascii="Palatino Linotype" w:hAnsi="Palatino Linotype"/>
          <w:sz w:val="21"/>
          <w:szCs w:val="21"/>
        </w:rPr>
      </w:pPr>
      <w:r w:rsidRPr="74FADF0D">
        <w:rPr>
          <w:rFonts w:ascii="Palatino Linotype" w:hAnsi="Palatino Linotype"/>
          <w:sz w:val="21"/>
          <w:szCs w:val="21"/>
        </w:rPr>
        <w:t>Oświadczam, że Wykonawca spełnia warunki udziału w postępowaniu określone przez Zamawiającego w Ogłoszeniu o zamówieniu i w</w:t>
      </w:r>
      <w:r w:rsidR="000C12F6">
        <w:rPr>
          <w:rFonts w:ascii="Palatino Linotype" w:hAnsi="Palatino Linotype"/>
          <w:sz w:val="21"/>
          <w:szCs w:val="21"/>
        </w:rPr>
        <w:t xml:space="preserve"> </w:t>
      </w:r>
      <w:bookmarkStart w:id="2" w:name="_GoBack"/>
      <w:r w:rsidR="000C12F6" w:rsidRPr="00BC11E7">
        <w:rPr>
          <w:rFonts w:ascii="Palatino Linotype" w:hAnsi="Palatino Linotype"/>
          <w:sz w:val="21"/>
          <w:szCs w:val="21"/>
        </w:rPr>
        <w:t xml:space="preserve">części V </w:t>
      </w:r>
      <w:r w:rsidRPr="00BC11E7">
        <w:rPr>
          <w:rFonts w:ascii="Palatino Linotype" w:hAnsi="Palatino Linotype"/>
          <w:sz w:val="21"/>
          <w:szCs w:val="21"/>
        </w:rPr>
        <w:t xml:space="preserve">ust.  </w:t>
      </w:r>
      <w:r w:rsidR="000C12F6" w:rsidRPr="00BC11E7">
        <w:rPr>
          <w:rFonts w:ascii="Palatino Linotype" w:hAnsi="Palatino Linotype"/>
          <w:sz w:val="21"/>
          <w:szCs w:val="21"/>
        </w:rPr>
        <w:t xml:space="preserve">2 </w:t>
      </w:r>
      <w:r w:rsidRPr="00BC11E7">
        <w:rPr>
          <w:rFonts w:ascii="Palatino Linotype" w:hAnsi="Palatino Linotype"/>
          <w:sz w:val="21"/>
          <w:szCs w:val="21"/>
        </w:rPr>
        <w:t xml:space="preserve">pkt </w:t>
      </w:r>
      <w:r w:rsidR="000C12F6" w:rsidRPr="00BC11E7">
        <w:rPr>
          <w:rFonts w:ascii="Palatino Linotype" w:hAnsi="Palatino Linotype"/>
          <w:sz w:val="21"/>
          <w:szCs w:val="21"/>
        </w:rPr>
        <w:t>1-2</w:t>
      </w:r>
      <w:r w:rsidRPr="00BC11E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0C12F6" w:rsidRPr="00BC11E7">
        <w:rPr>
          <w:rFonts w:ascii="Palatino Linotype" w:hAnsi="Palatino Linotype"/>
          <w:sz w:val="21"/>
          <w:szCs w:val="21"/>
        </w:rPr>
        <w:t>siwz</w:t>
      </w:r>
      <w:proofErr w:type="spellEnd"/>
      <w:r w:rsidRPr="00BC11E7">
        <w:rPr>
          <w:rFonts w:ascii="Palatino Linotype" w:hAnsi="Palatino Linotype"/>
          <w:sz w:val="21"/>
          <w:szCs w:val="21"/>
        </w:rPr>
        <w:t xml:space="preserve">. </w:t>
      </w:r>
    </w:p>
    <w:bookmarkEnd w:id="2"/>
    <w:p w14:paraId="09CD6A42" w14:textId="3926DD49" w:rsidR="004E477A" w:rsidRPr="00C42222" w:rsidRDefault="74FADF0D" w:rsidP="004E69E6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Palatino Linotype" w:hAnsi="Palatino Linotype" w:cs="Arial"/>
          <w:sz w:val="21"/>
          <w:szCs w:val="21"/>
        </w:rPr>
      </w:pPr>
      <w:r w:rsidRPr="74FADF0D">
        <w:rPr>
          <w:rFonts w:ascii="Palatino Linotype" w:hAnsi="Palatino Linotype" w:cs="Arial"/>
          <w:sz w:val="21"/>
          <w:szCs w:val="21"/>
        </w:rPr>
        <w:t>Oświadczam, że Wykonawca w celu wykazania spełniania poniższych warunków udziału w</w:t>
      </w:r>
      <w:r w:rsidR="000C12F6">
        <w:rPr>
          <w:rFonts w:ascii="Palatino Linotype" w:hAnsi="Palatino Linotype" w:cs="Arial"/>
          <w:sz w:val="21"/>
          <w:szCs w:val="21"/>
        </w:rPr>
        <w:t> </w:t>
      </w:r>
      <w:r w:rsidRPr="74FADF0D">
        <w:rPr>
          <w:rFonts w:ascii="Palatino Linotype" w:hAnsi="Palatino Linotype" w:cs="Arial"/>
          <w:sz w:val="21"/>
          <w:szCs w:val="21"/>
        </w:rPr>
        <w:t xml:space="preserve">postępowaniu, określonych przez Zamawiającego w Ogłoszeniu o zamówieniu oraz w </w:t>
      </w:r>
      <w:proofErr w:type="spellStart"/>
      <w:r w:rsidRPr="74FADF0D">
        <w:rPr>
          <w:rFonts w:ascii="Palatino Linotype" w:hAnsi="Palatino Linotype" w:cs="Arial"/>
          <w:sz w:val="21"/>
          <w:szCs w:val="21"/>
        </w:rPr>
        <w:t>siwz</w:t>
      </w:r>
      <w:proofErr w:type="spellEnd"/>
      <w:r w:rsidRPr="74FADF0D">
        <w:rPr>
          <w:rFonts w:ascii="Palatino Linotype" w:hAnsi="Palatino Linotype" w:cs="Arial"/>
          <w:sz w:val="21"/>
          <w:szCs w:val="21"/>
        </w:rPr>
        <w:t xml:space="preserve">, polega na zasobach następującego podmiotu: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9"/>
        <w:gridCol w:w="4069"/>
      </w:tblGrid>
      <w:tr w:rsidR="004E477A" w:rsidRPr="00C42222" w14:paraId="6810DDC5" w14:textId="77777777" w:rsidTr="74FADF0D">
        <w:tc>
          <w:tcPr>
            <w:tcW w:w="4678" w:type="dxa"/>
            <w:shd w:val="clear" w:color="auto" w:fill="auto"/>
          </w:tcPr>
          <w:p w14:paraId="28722957" w14:textId="77777777" w:rsidR="004E477A" w:rsidRPr="00C42222" w:rsidRDefault="74FADF0D" w:rsidP="74FADF0D">
            <w:pPr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74FADF0D">
              <w:rPr>
                <w:rFonts w:ascii="Palatino Linotype" w:hAnsi="Palatino Linotype"/>
                <w:sz w:val="21"/>
                <w:szCs w:val="21"/>
              </w:rPr>
              <w:t xml:space="preserve">Warunek udziału określony w </w:t>
            </w:r>
            <w:proofErr w:type="spellStart"/>
            <w:r w:rsidRPr="74FADF0D">
              <w:rPr>
                <w:rFonts w:ascii="Palatino Linotype" w:hAnsi="Palatino Linotype"/>
                <w:sz w:val="21"/>
                <w:szCs w:val="21"/>
              </w:rPr>
              <w:t>Siwz</w:t>
            </w:r>
            <w:proofErr w:type="spellEnd"/>
            <w:r w:rsidRPr="74FADF0D">
              <w:rPr>
                <w:rFonts w:ascii="Palatino Linotype" w:hAnsi="Palatino Linotype"/>
                <w:sz w:val="21"/>
                <w:szCs w:val="21"/>
              </w:rPr>
              <w:t xml:space="preserve">  </w:t>
            </w:r>
          </w:p>
        </w:tc>
        <w:tc>
          <w:tcPr>
            <w:tcW w:w="4142" w:type="dxa"/>
            <w:shd w:val="clear" w:color="auto" w:fill="auto"/>
          </w:tcPr>
          <w:p w14:paraId="3EA8AD65" w14:textId="77777777" w:rsidR="004E477A" w:rsidRPr="00C42222" w:rsidRDefault="1F592775" w:rsidP="1F592775">
            <w:pPr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1F592775">
              <w:rPr>
                <w:rFonts w:ascii="Palatino Linotype" w:hAnsi="Palatino Linotype"/>
                <w:sz w:val="21"/>
                <w:szCs w:val="21"/>
              </w:rPr>
              <w:t xml:space="preserve">Nazwa i adres innego </w:t>
            </w:r>
          </w:p>
        </w:tc>
      </w:tr>
      <w:tr w:rsidR="004E477A" w:rsidRPr="00C42222" w14:paraId="4F361D8F" w14:textId="77777777" w:rsidTr="74FADF0D">
        <w:trPr>
          <w:trHeight w:val="1750"/>
        </w:trPr>
        <w:tc>
          <w:tcPr>
            <w:tcW w:w="4678" w:type="dxa"/>
            <w:shd w:val="clear" w:color="auto" w:fill="auto"/>
          </w:tcPr>
          <w:p w14:paraId="6A18C5DA" w14:textId="77777777" w:rsidR="004E477A" w:rsidRPr="00C42222" w:rsidRDefault="004E477A" w:rsidP="00803F02">
            <w:pPr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4142" w:type="dxa"/>
            <w:shd w:val="clear" w:color="auto" w:fill="auto"/>
          </w:tcPr>
          <w:p w14:paraId="536B1CA1" w14:textId="77777777" w:rsidR="004E477A" w:rsidRPr="00C42222" w:rsidRDefault="1F592775" w:rsidP="1F592775">
            <w:pPr>
              <w:rPr>
                <w:rFonts w:ascii="Palatino Linotype" w:hAnsi="Palatino Linotype"/>
                <w:sz w:val="21"/>
                <w:szCs w:val="21"/>
              </w:rPr>
            </w:pPr>
            <w:r w:rsidRPr="1F592775">
              <w:rPr>
                <w:rFonts w:ascii="Palatino Linotype" w:hAnsi="Palatino Linotype"/>
                <w:sz w:val="21"/>
                <w:szCs w:val="21"/>
              </w:rPr>
              <w:t>[…] […]</w:t>
            </w:r>
          </w:p>
        </w:tc>
      </w:tr>
    </w:tbl>
    <w:p w14:paraId="5822439E" w14:textId="424577B8" w:rsidR="004E477A" w:rsidRPr="009649BF" w:rsidRDefault="004E477A" w:rsidP="004E69E6">
      <w:pPr>
        <w:pStyle w:val="Akapitzlist"/>
        <w:numPr>
          <w:ilvl w:val="0"/>
          <w:numId w:val="2"/>
        </w:numPr>
        <w:spacing w:after="0"/>
        <w:ind w:left="284" w:hanging="284"/>
        <w:contextualSpacing w:val="0"/>
        <w:jc w:val="both"/>
        <w:rPr>
          <w:rFonts w:ascii="Palatino Linotype" w:hAnsi="Palatino Linotype"/>
          <w:b/>
          <w:bCs/>
          <w:sz w:val="21"/>
          <w:szCs w:val="21"/>
        </w:rPr>
      </w:pPr>
      <w:r w:rsidRPr="00C42222">
        <w:rPr>
          <w:rFonts w:ascii="Palatino Linotype" w:hAnsi="Palatino Linotype"/>
          <w:sz w:val="21"/>
          <w:szCs w:val="21"/>
        </w:rPr>
        <w:t xml:space="preserve">Oświadczam, że wobec innego podmiotu wskazanego powyżej w </w:t>
      </w:r>
      <w:r w:rsidR="000C12F6">
        <w:rPr>
          <w:rFonts w:ascii="Palatino Linotype" w:hAnsi="Palatino Linotype"/>
          <w:sz w:val="21"/>
          <w:szCs w:val="21"/>
        </w:rPr>
        <w:t>ust. 2</w:t>
      </w:r>
      <w:r w:rsidRPr="00C42222">
        <w:rPr>
          <w:rFonts w:ascii="Palatino Linotype" w:hAnsi="Palatino Linotype"/>
          <w:sz w:val="21"/>
          <w:szCs w:val="21"/>
        </w:rPr>
        <w:t xml:space="preserve">, na którego zasoby Wykonawca powołuje się dla wykazania spełnienia warunków udziału w postępowaniu, </w:t>
      </w:r>
      <w:r w:rsidRPr="00C42222">
        <w:rPr>
          <w:rFonts w:ascii="Palatino Linotype" w:hAnsi="Palatino Linotype"/>
          <w:sz w:val="21"/>
          <w:szCs w:val="21"/>
          <w:u w:val="single"/>
        </w:rPr>
        <w:t>nie</w:t>
      </w:r>
      <w:r w:rsidR="000C12F6">
        <w:rPr>
          <w:rFonts w:ascii="Palatino Linotype" w:hAnsi="Palatino Linotype"/>
          <w:sz w:val="21"/>
          <w:szCs w:val="21"/>
          <w:u w:val="single"/>
        </w:rPr>
        <w:t xml:space="preserve"> </w:t>
      </w:r>
      <w:r w:rsidRPr="009649BF">
        <w:rPr>
          <w:rFonts w:ascii="Palatino Linotype" w:hAnsi="Palatino Linotype"/>
          <w:sz w:val="21"/>
          <w:szCs w:val="21"/>
          <w:u w:val="single"/>
        </w:rPr>
        <w:lastRenderedPageBreak/>
        <w:t>występują</w:t>
      </w:r>
      <w:r w:rsidRPr="009649BF">
        <w:rPr>
          <w:rFonts w:ascii="Palatino Linotype" w:hAnsi="Palatino Linotype"/>
          <w:sz w:val="21"/>
          <w:szCs w:val="21"/>
        </w:rPr>
        <w:t xml:space="preserve"> okoliczności o których mowa  w art. 24 ust. 1 pkt 13-22 oraz ust. 5 pkt 1, 2, 4 i 8 ustawy</w:t>
      </w:r>
      <w:r w:rsidRPr="7B8C7A0E">
        <w:rPr>
          <w:rFonts w:ascii="Palatino Linotype" w:hAnsi="Palatino Linotype"/>
          <w:b/>
          <w:bCs/>
          <w:sz w:val="21"/>
          <w:szCs w:val="21"/>
        </w:rPr>
        <w:t>.</w:t>
      </w:r>
      <w:r w:rsidRPr="7B8C7A0E">
        <w:rPr>
          <w:rStyle w:val="Odwoanieprzypisudolnego"/>
          <w:rFonts w:ascii="Palatino Linotype" w:hAnsi="Palatino Linotype"/>
          <w:b/>
          <w:bCs/>
          <w:sz w:val="21"/>
          <w:szCs w:val="21"/>
        </w:rPr>
        <w:footnoteReference w:id="4"/>
      </w:r>
      <w:r w:rsidRPr="7B8C7A0E">
        <w:rPr>
          <w:rFonts w:ascii="Palatino Linotype" w:hAnsi="Palatino Linotype"/>
          <w:b/>
          <w:bCs/>
          <w:sz w:val="21"/>
          <w:szCs w:val="21"/>
          <w:vertAlign w:val="superscript"/>
        </w:rPr>
        <w:t>)</w:t>
      </w:r>
    </w:p>
    <w:p w14:paraId="3588F385" w14:textId="77777777" w:rsidR="004E477A" w:rsidRPr="009649BF" w:rsidRDefault="004E477A" w:rsidP="004E69E6">
      <w:pPr>
        <w:pStyle w:val="Akapitzlist"/>
        <w:numPr>
          <w:ilvl w:val="0"/>
          <w:numId w:val="2"/>
        </w:numPr>
        <w:spacing w:after="0"/>
        <w:ind w:left="284" w:hanging="284"/>
        <w:contextualSpacing w:val="0"/>
        <w:jc w:val="both"/>
        <w:rPr>
          <w:rFonts w:ascii="Palatino Linotype" w:hAnsi="Palatino Linotype"/>
          <w:b/>
          <w:bCs/>
          <w:sz w:val="21"/>
          <w:szCs w:val="21"/>
        </w:rPr>
      </w:pPr>
      <w:r w:rsidRPr="009649BF">
        <w:rPr>
          <w:rFonts w:ascii="Palatino Linotype" w:hAnsi="Palatino Linotype"/>
          <w:sz w:val="21"/>
          <w:szCs w:val="21"/>
        </w:rPr>
        <w:t>Oświadczam, że wobec innego podmiotu wskazanego powyżej w pkt 2, na którego/</w:t>
      </w:r>
      <w:proofErr w:type="spellStart"/>
      <w:r w:rsidRPr="009649BF">
        <w:rPr>
          <w:rFonts w:ascii="Palatino Linotype" w:hAnsi="Palatino Linotype"/>
          <w:sz w:val="21"/>
          <w:szCs w:val="21"/>
        </w:rPr>
        <w:t>ych</w:t>
      </w:r>
      <w:proofErr w:type="spellEnd"/>
      <w:r w:rsidRPr="009649BF">
        <w:rPr>
          <w:rFonts w:ascii="Palatino Linotype" w:hAnsi="Palatino Linotype"/>
          <w:sz w:val="21"/>
          <w:szCs w:val="21"/>
        </w:rPr>
        <w:t xml:space="preserve"> zasoby Wykonawca powołuje się dla wykazania spełnienia warunków udziału w postępowaniu, </w:t>
      </w:r>
      <w:r w:rsidRPr="009649BF">
        <w:rPr>
          <w:rFonts w:ascii="Palatino Linotype" w:hAnsi="Palatino Linotype"/>
          <w:sz w:val="21"/>
          <w:szCs w:val="21"/>
          <w:u w:val="single"/>
        </w:rPr>
        <w:t xml:space="preserve">występują </w:t>
      </w:r>
      <w:r w:rsidRPr="009649BF">
        <w:rPr>
          <w:rFonts w:ascii="Palatino Linotype" w:hAnsi="Palatino Linotype"/>
          <w:sz w:val="21"/>
          <w:szCs w:val="21"/>
        </w:rPr>
        <w:t>okoliczności o których mowa  w art. 24 ust. ……pkt ….. ustawy</w:t>
      </w:r>
      <w:r w:rsidRPr="7B8C7A0E">
        <w:rPr>
          <w:rFonts w:ascii="Palatino Linotype" w:hAnsi="Palatino Linotype"/>
          <w:b/>
          <w:bCs/>
          <w:sz w:val="21"/>
          <w:szCs w:val="21"/>
        </w:rPr>
        <w:t>.</w:t>
      </w:r>
      <w:r w:rsidRPr="7B8C7A0E">
        <w:rPr>
          <w:rStyle w:val="Odwoanieprzypisudolnego"/>
          <w:rFonts w:ascii="Palatino Linotype" w:hAnsi="Palatino Linotype"/>
          <w:b/>
          <w:bCs/>
          <w:sz w:val="21"/>
          <w:szCs w:val="21"/>
        </w:rPr>
        <w:footnoteReference w:id="5"/>
      </w:r>
      <w:r w:rsidRPr="7B8C7A0E">
        <w:rPr>
          <w:rFonts w:ascii="Palatino Linotype" w:hAnsi="Palatino Linotype"/>
          <w:b/>
          <w:bCs/>
          <w:sz w:val="21"/>
          <w:szCs w:val="21"/>
          <w:vertAlign w:val="superscript"/>
        </w:rPr>
        <w:t>)</w:t>
      </w:r>
    </w:p>
    <w:p w14:paraId="61F2F71A" w14:textId="77777777" w:rsidR="004E477A" w:rsidRPr="00C42222" w:rsidRDefault="004E477A" w:rsidP="004E477A">
      <w:pPr>
        <w:jc w:val="both"/>
        <w:rPr>
          <w:rFonts w:ascii="Palatino Linotype" w:hAnsi="Palatino Linotype"/>
          <w:sz w:val="21"/>
          <w:szCs w:val="21"/>
        </w:rPr>
      </w:pPr>
    </w:p>
    <w:p w14:paraId="40FE8CB8" w14:textId="77777777" w:rsidR="004E477A" w:rsidRPr="00C42222" w:rsidRDefault="1F592775" w:rsidP="1F592775">
      <w:pPr>
        <w:jc w:val="both"/>
        <w:rPr>
          <w:rFonts w:ascii="Palatino Linotype" w:hAnsi="Palatino Linotype"/>
          <w:sz w:val="21"/>
          <w:szCs w:val="21"/>
        </w:rPr>
      </w:pPr>
      <w:r w:rsidRPr="1F592775">
        <w:rPr>
          <w:rFonts w:ascii="Palatino Linotype" w:hAnsi="Palatino Linotype"/>
          <w:sz w:val="21"/>
          <w:szCs w:val="21"/>
        </w:rPr>
        <w:t xml:space="preserve">………….…, dnia…………..                          ……………………..…………………………. </w:t>
      </w:r>
    </w:p>
    <w:p w14:paraId="00693462" w14:textId="77777777" w:rsidR="004E477A" w:rsidRPr="00C42222" w:rsidRDefault="004E477A" w:rsidP="1F592775">
      <w:pPr>
        <w:ind w:left="4956" w:hanging="4956"/>
        <w:rPr>
          <w:rFonts w:ascii="Palatino Linotype" w:hAnsi="Palatino Linotype"/>
          <w:i/>
          <w:iCs/>
          <w:sz w:val="21"/>
          <w:szCs w:val="21"/>
        </w:rPr>
      </w:pPr>
      <w:r w:rsidRPr="1F592775">
        <w:rPr>
          <w:rFonts w:ascii="Palatino Linotype" w:hAnsi="Palatino Linotype"/>
          <w:i/>
          <w:iCs/>
          <w:sz w:val="21"/>
          <w:szCs w:val="21"/>
        </w:rPr>
        <w:t xml:space="preserve">         (miejscowość, data)</w:t>
      </w:r>
      <w:r w:rsidRPr="00C42222">
        <w:rPr>
          <w:rFonts w:ascii="Palatino Linotype" w:hAnsi="Palatino Linotype"/>
          <w:i/>
          <w:sz w:val="21"/>
          <w:szCs w:val="21"/>
        </w:rPr>
        <w:tab/>
      </w:r>
      <w:r w:rsidRPr="1F592775">
        <w:rPr>
          <w:rFonts w:ascii="Palatino Linotype" w:hAnsi="Palatino Linotype"/>
          <w:i/>
          <w:iCs/>
          <w:sz w:val="21"/>
          <w:szCs w:val="21"/>
        </w:rPr>
        <w:t>(podpis osoby upoważnionej do reprezentacji Wykonawcy )</w:t>
      </w:r>
    </w:p>
    <w:p w14:paraId="5F0B364B" w14:textId="77777777" w:rsidR="004E477A" w:rsidRDefault="004E477A" w:rsidP="004E477A">
      <w:pPr>
        <w:ind w:left="4956" w:hanging="4956"/>
        <w:rPr>
          <w:rFonts w:ascii="Palatino Linotype" w:hAnsi="Palatino Linotype"/>
          <w:i/>
          <w:sz w:val="21"/>
          <w:szCs w:val="21"/>
        </w:rPr>
      </w:pPr>
    </w:p>
    <w:p w14:paraId="4C2EB8E8" w14:textId="77777777" w:rsidR="004E477A" w:rsidRDefault="004E477A" w:rsidP="004E477A">
      <w:pPr>
        <w:ind w:left="4956" w:hanging="4956"/>
        <w:rPr>
          <w:rFonts w:ascii="Palatino Linotype" w:hAnsi="Palatino Linotype"/>
          <w:i/>
          <w:sz w:val="21"/>
          <w:szCs w:val="21"/>
        </w:rPr>
      </w:pPr>
    </w:p>
    <w:p w14:paraId="37788675" w14:textId="77777777" w:rsidR="004E477A" w:rsidRDefault="004E477A" w:rsidP="004E477A">
      <w:pPr>
        <w:ind w:left="4956" w:hanging="4956"/>
        <w:rPr>
          <w:rFonts w:ascii="Palatino Linotype" w:hAnsi="Palatino Linotype"/>
          <w:i/>
          <w:sz w:val="21"/>
          <w:szCs w:val="21"/>
        </w:rPr>
      </w:pPr>
    </w:p>
    <w:p w14:paraId="25CAF8BE" w14:textId="77777777" w:rsidR="004E477A" w:rsidRDefault="004E477A" w:rsidP="004E477A">
      <w:pPr>
        <w:ind w:left="4956" w:hanging="4956"/>
        <w:rPr>
          <w:rFonts w:ascii="Palatino Linotype" w:hAnsi="Palatino Linotype"/>
          <w:i/>
          <w:sz w:val="21"/>
          <w:szCs w:val="21"/>
        </w:rPr>
      </w:pPr>
    </w:p>
    <w:p w14:paraId="76B55A60" w14:textId="77777777" w:rsidR="004E477A" w:rsidRDefault="004E477A" w:rsidP="004E477A">
      <w:pPr>
        <w:ind w:left="4956" w:hanging="4956"/>
        <w:rPr>
          <w:rFonts w:ascii="Palatino Linotype" w:hAnsi="Palatino Linotype"/>
          <w:i/>
          <w:sz w:val="21"/>
          <w:szCs w:val="21"/>
        </w:rPr>
      </w:pPr>
    </w:p>
    <w:p w14:paraId="26590E69" w14:textId="77777777" w:rsidR="004E477A" w:rsidRDefault="004E477A" w:rsidP="004E477A">
      <w:pPr>
        <w:ind w:left="4956" w:hanging="4956"/>
        <w:rPr>
          <w:rFonts w:ascii="Palatino Linotype" w:hAnsi="Palatino Linotype"/>
          <w:i/>
          <w:sz w:val="21"/>
          <w:szCs w:val="21"/>
        </w:rPr>
      </w:pPr>
    </w:p>
    <w:p w14:paraId="418A9D99" w14:textId="77777777" w:rsidR="004E477A" w:rsidRDefault="004E477A" w:rsidP="004E477A">
      <w:pPr>
        <w:ind w:left="4956" w:hanging="4956"/>
        <w:rPr>
          <w:rFonts w:ascii="Palatino Linotype" w:hAnsi="Palatino Linotype"/>
          <w:i/>
          <w:sz w:val="21"/>
          <w:szCs w:val="21"/>
        </w:rPr>
      </w:pPr>
    </w:p>
    <w:p w14:paraId="7DCCCD0C" w14:textId="77777777" w:rsidR="004E477A" w:rsidRDefault="004E477A" w:rsidP="004E477A">
      <w:pPr>
        <w:ind w:left="4956" w:hanging="4956"/>
        <w:rPr>
          <w:rFonts w:ascii="Palatino Linotype" w:hAnsi="Palatino Linotype"/>
          <w:i/>
          <w:sz w:val="21"/>
          <w:szCs w:val="21"/>
        </w:rPr>
      </w:pPr>
    </w:p>
    <w:p w14:paraId="34E336BA" w14:textId="77777777" w:rsidR="004E477A" w:rsidRDefault="004E477A" w:rsidP="004E477A">
      <w:pPr>
        <w:ind w:left="4956" w:hanging="4956"/>
        <w:rPr>
          <w:rFonts w:ascii="Palatino Linotype" w:hAnsi="Palatino Linotype"/>
          <w:i/>
          <w:sz w:val="21"/>
          <w:szCs w:val="21"/>
        </w:rPr>
      </w:pPr>
    </w:p>
    <w:p w14:paraId="0BB750AB" w14:textId="77777777" w:rsidR="004E477A" w:rsidRDefault="004E477A" w:rsidP="004E477A">
      <w:pPr>
        <w:ind w:left="4956" w:hanging="4956"/>
        <w:rPr>
          <w:rFonts w:ascii="Palatino Linotype" w:hAnsi="Palatino Linotype"/>
          <w:i/>
          <w:sz w:val="21"/>
          <w:szCs w:val="21"/>
        </w:rPr>
      </w:pPr>
    </w:p>
    <w:p w14:paraId="129E7475" w14:textId="77777777" w:rsidR="004E477A" w:rsidRDefault="004E477A" w:rsidP="004E477A">
      <w:pPr>
        <w:ind w:left="4956" w:hanging="4956"/>
        <w:rPr>
          <w:rFonts w:ascii="Palatino Linotype" w:hAnsi="Palatino Linotype"/>
          <w:i/>
          <w:sz w:val="21"/>
          <w:szCs w:val="21"/>
        </w:rPr>
      </w:pPr>
    </w:p>
    <w:p w14:paraId="63E67927" w14:textId="77777777" w:rsidR="004E477A" w:rsidRDefault="004E477A" w:rsidP="004E477A">
      <w:pPr>
        <w:ind w:left="4956" w:hanging="4956"/>
        <w:rPr>
          <w:rFonts w:ascii="Palatino Linotype" w:hAnsi="Palatino Linotype"/>
          <w:i/>
          <w:sz w:val="21"/>
          <w:szCs w:val="21"/>
        </w:rPr>
      </w:pPr>
    </w:p>
    <w:p w14:paraId="1BC2C668" w14:textId="77777777" w:rsidR="004E477A" w:rsidRDefault="004E477A" w:rsidP="004E477A">
      <w:pPr>
        <w:ind w:left="4956" w:hanging="4956"/>
        <w:rPr>
          <w:rFonts w:ascii="Palatino Linotype" w:hAnsi="Palatino Linotype"/>
          <w:i/>
          <w:sz w:val="21"/>
          <w:szCs w:val="21"/>
        </w:rPr>
      </w:pPr>
    </w:p>
    <w:p w14:paraId="7A494EC9" w14:textId="77777777" w:rsidR="000C12F6" w:rsidRDefault="000C12F6" w:rsidP="1F592775">
      <w:pPr>
        <w:jc w:val="right"/>
        <w:rPr>
          <w:rFonts w:ascii="Palatino Linotype" w:hAnsi="Palatino Linotype"/>
          <w:b/>
          <w:bCs/>
          <w:sz w:val="21"/>
          <w:szCs w:val="21"/>
        </w:rPr>
      </w:pPr>
    </w:p>
    <w:p w14:paraId="49CA13E8" w14:textId="77777777" w:rsidR="000C12F6" w:rsidRDefault="000C12F6" w:rsidP="1F592775">
      <w:pPr>
        <w:jc w:val="right"/>
        <w:rPr>
          <w:rFonts w:ascii="Palatino Linotype" w:hAnsi="Palatino Linotype"/>
          <w:b/>
          <w:bCs/>
          <w:sz w:val="21"/>
          <w:szCs w:val="21"/>
        </w:rPr>
      </w:pPr>
    </w:p>
    <w:p w14:paraId="54BE7157" w14:textId="4546D79A" w:rsidR="004E477A" w:rsidRPr="00E51C27" w:rsidRDefault="1F592775" w:rsidP="1F592775">
      <w:pPr>
        <w:jc w:val="right"/>
        <w:rPr>
          <w:rFonts w:ascii="Palatino Linotype" w:hAnsi="Palatino Linotype"/>
          <w:b/>
          <w:bCs/>
          <w:sz w:val="21"/>
          <w:szCs w:val="21"/>
        </w:rPr>
      </w:pPr>
      <w:r w:rsidRPr="1F592775">
        <w:rPr>
          <w:rFonts w:ascii="Palatino Linotype" w:hAnsi="Palatino Linotype"/>
          <w:b/>
          <w:bCs/>
          <w:sz w:val="21"/>
          <w:szCs w:val="21"/>
        </w:rPr>
        <w:lastRenderedPageBreak/>
        <w:t>Załącznik nr 2 do SIWZ</w:t>
      </w:r>
    </w:p>
    <w:p w14:paraId="76CEAFD4" w14:textId="77777777" w:rsidR="00892D59" w:rsidRPr="00AC46FC" w:rsidRDefault="1F592775" w:rsidP="1F592775">
      <w:pPr>
        <w:suppressAutoHyphens/>
        <w:spacing w:after="60"/>
        <w:jc w:val="center"/>
        <w:rPr>
          <w:rFonts w:ascii="Times New Roman" w:hAnsi="Times New Roman"/>
          <w:b/>
          <w:bCs/>
          <w:lang w:eastAsia="ar-SA"/>
        </w:rPr>
      </w:pPr>
      <w:r w:rsidRPr="1F592775">
        <w:rPr>
          <w:rFonts w:ascii="Times New Roman" w:hAnsi="Times New Roman"/>
          <w:b/>
          <w:bCs/>
          <w:lang w:eastAsia="ar-SA"/>
        </w:rPr>
        <w:t>FORMULARZ  OFERTY</w:t>
      </w:r>
    </w:p>
    <w:p w14:paraId="723C499B" w14:textId="77777777" w:rsidR="00892D59" w:rsidRPr="00AC46FC" w:rsidRDefault="00892D59" w:rsidP="00892D59">
      <w:pPr>
        <w:suppressAutoHyphens/>
        <w:spacing w:after="60"/>
        <w:jc w:val="center"/>
        <w:rPr>
          <w:rFonts w:ascii="Times New Roman" w:hAnsi="Times New Roman"/>
          <w:b/>
          <w:lang w:eastAsia="ar-SA"/>
        </w:rPr>
      </w:pPr>
    </w:p>
    <w:p w14:paraId="0DE0A73D" w14:textId="59139D7B" w:rsidR="00892D59" w:rsidRPr="00AC46FC" w:rsidRDefault="1F592775" w:rsidP="1F592775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1F592775">
        <w:rPr>
          <w:rFonts w:ascii="Times New Roman" w:hAnsi="Times New Roman"/>
          <w:b/>
          <w:bCs/>
          <w:lang w:eastAsia="ar-SA"/>
        </w:rPr>
        <w:t>Nazwa i adres Wykonawcy*</w:t>
      </w:r>
      <w:r w:rsidR="000C12F6">
        <w:rPr>
          <w:rFonts w:ascii="Times New Roman" w:hAnsi="Times New Roman"/>
          <w:b/>
          <w:bCs/>
          <w:lang w:eastAsia="ar-SA"/>
        </w:rPr>
        <w:t>*</w:t>
      </w:r>
      <w:r w:rsidRPr="1F592775">
        <w:rPr>
          <w:rFonts w:ascii="Times New Roman" w:hAnsi="Times New Roman"/>
          <w:b/>
          <w:bCs/>
          <w:lang w:eastAsia="ar-SA"/>
        </w:rPr>
        <w:t>, adres korespondencyjny:**</w:t>
      </w:r>
      <w:r w:rsidR="000C12F6">
        <w:rPr>
          <w:rFonts w:ascii="Times New Roman" w:hAnsi="Times New Roman"/>
          <w:b/>
          <w:bCs/>
          <w:lang w:eastAsia="ar-SA"/>
        </w:rPr>
        <w:t>*</w:t>
      </w:r>
      <w:r w:rsidRPr="1F592775">
        <w:rPr>
          <w:rFonts w:ascii="Times New Roman" w:hAnsi="Times New Roman"/>
          <w:b/>
          <w:bCs/>
          <w:lang w:eastAsia="ar-SA"/>
        </w:rPr>
        <w:t xml:space="preserve"> </w:t>
      </w:r>
    </w:p>
    <w:p w14:paraId="7E7C803C" w14:textId="77777777" w:rsidR="00892D59" w:rsidRPr="00AC46FC" w:rsidRDefault="74FADF0D" w:rsidP="74FADF0D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74FADF0D">
        <w:rPr>
          <w:rFonts w:ascii="Times New Roman" w:hAnsi="Times New Roman"/>
          <w:lang w:eastAsia="ar-SA"/>
        </w:rPr>
        <w:t xml:space="preserve">....................................................................................................................................................... </w:t>
      </w:r>
    </w:p>
    <w:p w14:paraId="09507D07" w14:textId="77777777" w:rsidR="00892D59" w:rsidRPr="00AC46FC" w:rsidRDefault="74FADF0D" w:rsidP="74FADF0D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74FADF0D">
        <w:rPr>
          <w:rFonts w:ascii="Times New Roman" w:hAnsi="Times New Roman"/>
          <w:lang w:eastAsia="ar-SA"/>
        </w:rPr>
        <w:t xml:space="preserve">....................................................................................................................................................... </w:t>
      </w:r>
    </w:p>
    <w:p w14:paraId="6FD93980" w14:textId="77777777" w:rsidR="00892D59" w:rsidRPr="00AC46FC" w:rsidRDefault="74FADF0D" w:rsidP="74FADF0D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74FADF0D">
        <w:rPr>
          <w:rFonts w:ascii="Times New Roman" w:hAnsi="Times New Roman"/>
          <w:lang w:eastAsia="ar-SA"/>
        </w:rPr>
        <w:t xml:space="preserve">....................................................................................................................................................... </w:t>
      </w:r>
    </w:p>
    <w:p w14:paraId="7B7FDA09" w14:textId="77777777" w:rsidR="00892D59" w:rsidRPr="00AC46FC" w:rsidRDefault="1F592775" w:rsidP="1F592775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1F592775">
        <w:rPr>
          <w:rFonts w:ascii="Times New Roman" w:hAnsi="Times New Roman"/>
          <w:lang w:eastAsia="ar-SA"/>
        </w:rPr>
        <w:t xml:space="preserve">Nr telefonu: .................................................................................................................................. </w:t>
      </w:r>
    </w:p>
    <w:p w14:paraId="72DC72E5" w14:textId="77777777" w:rsidR="00892D59" w:rsidRPr="00AC46FC" w:rsidRDefault="1F592775" w:rsidP="1F592775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1F592775">
        <w:rPr>
          <w:rFonts w:ascii="Times New Roman" w:hAnsi="Times New Roman"/>
          <w:lang w:eastAsia="ar-SA"/>
        </w:rPr>
        <w:t>Nr faksu: .......................................................................................................................................</w:t>
      </w:r>
    </w:p>
    <w:p w14:paraId="0E309D20" w14:textId="77777777" w:rsidR="00892D59" w:rsidRPr="00AC46FC" w:rsidRDefault="1F592775" w:rsidP="1F592775">
      <w:pPr>
        <w:suppressAutoHyphens/>
        <w:spacing w:after="0" w:line="360" w:lineRule="auto"/>
        <w:rPr>
          <w:rFonts w:ascii="Times New Roman" w:hAnsi="Times New Roman"/>
          <w:sz w:val="18"/>
          <w:szCs w:val="18"/>
          <w:lang w:eastAsia="ar-SA"/>
        </w:rPr>
      </w:pPr>
      <w:r w:rsidRPr="1F592775">
        <w:rPr>
          <w:rFonts w:ascii="Times New Roman" w:hAnsi="Times New Roman"/>
          <w:lang w:eastAsia="ar-SA"/>
        </w:rPr>
        <w:t>Adres poczty elektronicznej: ........................................................................................................</w:t>
      </w:r>
    </w:p>
    <w:p w14:paraId="7A0897AF" w14:textId="1CA78437" w:rsidR="00892D59" w:rsidRPr="00AC46FC" w:rsidRDefault="1F592775" w:rsidP="1F592775">
      <w:pPr>
        <w:suppressAutoHyphens/>
        <w:spacing w:after="0" w:line="360" w:lineRule="auto"/>
        <w:rPr>
          <w:rFonts w:ascii="Times New Roman" w:hAnsi="Times New Roman"/>
          <w:sz w:val="18"/>
          <w:szCs w:val="18"/>
          <w:lang w:eastAsia="ar-SA"/>
        </w:rPr>
      </w:pPr>
      <w:r w:rsidRPr="1F592775">
        <w:rPr>
          <w:rFonts w:ascii="Times New Roman" w:hAnsi="Times New Roman"/>
          <w:sz w:val="18"/>
          <w:szCs w:val="18"/>
          <w:lang w:eastAsia="ar-SA"/>
        </w:rPr>
        <w:t>*</w:t>
      </w:r>
      <w:r w:rsidR="000C12F6">
        <w:rPr>
          <w:rFonts w:ascii="Times New Roman" w:hAnsi="Times New Roman"/>
          <w:sz w:val="18"/>
          <w:szCs w:val="18"/>
          <w:lang w:eastAsia="ar-SA"/>
        </w:rPr>
        <w:t>*</w:t>
      </w:r>
      <w:r w:rsidRPr="1F592775">
        <w:rPr>
          <w:rFonts w:ascii="Times New Roman" w:hAnsi="Times New Roman"/>
          <w:sz w:val="18"/>
          <w:szCs w:val="18"/>
          <w:lang w:eastAsia="ar-SA"/>
        </w:rPr>
        <w:t>- w przypadku oferty wspólnej należy podać nazwy i adresy wszystkich Wykonawców wskazując na pierwszym miejscu Pełnomocnika)</w:t>
      </w:r>
    </w:p>
    <w:p w14:paraId="36B00438" w14:textId="23B0534D" w:rsidR="00892D59" w:rsidRPr="00AC46FC" w:rsidRDefault="1F592775" w:rsidP="1F592775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1F592775">
        <w:rPr>
          <w:rFonts w:ascii="Times New Roman" w:hAnsi="Times New Roman"/>
          <w:sz w:val="18"/>
          <w:szCs w:val="18"/>
          <w:lang w:eastAsia="ar-SA"/>
        </w:rPr>
        <w:t>**</w:t>
      </w:r>
      <w:r w:rsidR="000C12F6">
        <w:rPr>
          <w:rFonts w:ascii="Times New Roman" w:hAnsi="Times New Roman"/>
          <w:sz w:val="18"/>
          <w:szCs w:val="18"/>
          <w:lang w:eastAsia="ar-SA"/>
        </w:rPr>
        <w:t>*</w:t>
      </w:r>
      <w:r w:rsidRPr="1F592775">
        <w:rPr>
          <w:rFonts w:ascii="Times New Roman" w:hAnsi="Times New Roman"/>
          <w:sz w:val="18"/>
          <w:szCs w:val="18"/>
          <w:lang w:eastAsia="ar-SA"/>
        </w:rPr>
        <w:t xml:space="preserve"> - w przypadku Wykonawców zagranicznych należy podać również kraj </w:t>
      </w:r>
    </w:p>
    <w:p w14:paraId="199EA4B3" w14:textId="77777777" w:rsidR="00892D59" w:rsidRPr="00AC46FC" w:rsidRDefault="00892D59" w:rsidP="00892D59">
      <w:pPr>
        <w:suppressAutoHyphens/>
        <w:rPr>
          <w:rFonts w:ascii="Times New Roman" w:hAnsi="Times New Roman"/>
          <w:lang w:eastAsia="ar-SA"/>
        </w:rPr>
      </w:pPr>
    </w:p>
    <w:p w14:paraId="76211E06" w14:textId="77777777" w:rsidR="00892D59" w:rsidRPr="00AC46FC" w:rsidRDefault="1F592775" w:rsidP="1F592775">
      <w:pPr>
        <w:keepNext/>
        <w:suppressAutoHyphens/>
        <w:spacing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1F592775">
        <w:rPr>
          <w:rFonts w:ascii="Times New Roman" w:eastAsia="Times New Roman" w:hAnsi="Times New Roman"/>
          <w:b/>
          <w:bCs/>
          <w:lang w:eastAsia="ar-SA"/>
        </w:rPr>
        <w:t xml:space="preserve">OFERTA </w:t>
      </w:r>
    </w:p>
    <w:p w14:paraId="6F89B274" w14:textId="77777777" w:rsidR="00892D59" w:rsidRPr="00AC46FC" w:rsidRDefault="1F592775" w:rsidP="1F592775">
      <w:pPr>
        <w:widowControl w:val="0"/>
        <w:suppressAutoHyphens/>
        <w:spacing w:after="60"/>
        <w:jc w:val="center"/>
        <w:rPr>
          <w:rFonts w:ascii="Times New Roman" w:hAnsi="Times New Roman"/>
          <w:b/>
          <w:bCs/>
          <w:lang w:eastAsia="ar-SA"/>
        </w:rPr>
      </w:pPr>
      <w:r w:rsidRPr="1F592775">
        <w:rPr>
          <w:rFonts w:ascii="Times New Roman" w:hAnsi="Times New Roman"/>
          <w:b/>
          <w:bCs/>
          <w:lang w:eastAsia="ar-SA"/>
        </w:rPr>
        <w:t>dla Miejskiego Centrum Kultury w Bydgoszczy</w:t>
      </w:r>
    </w:p>
    <w:p w14:paraId="10900A19" w14:textId="77777777" w:rsidR="00892D59" w:rsidRPr="00AC46FC" w:rsidRDefault="1F592775" w:rsidP="1F592775">
      <w:pPr>
        <w:widowControl w:val="0"/>
        <w:suppressAutoHyphens/>
        <w:spacing w:after="60"/>
        <w:jc w:val="center"/>
        <w:rPr>
          <w:rFonts w:ascii="Times New Roman" w:hAnsi="Times New Roman"/>
          <w:b/>
          <w:bCs/>
          <w:lang w:eastAsia="ar-SA"/>
        </w:rPr>
      </w:pPr>
      <w:r w:rsidRPr="1F592775">
        <w:rPr>
          <w:rFonts w:ascii="Times New Roman" w:hAnsi="Times New Roman"/>
          <w:b/>
          <w:bCs/>
          <w:lang w:eastAsia="ar-SA"/>
        </w:rPr>
        <w:t>ul. Marcinkowskiego 12 – 14, 85-056 Bydgoszcz</w:t>
      </w:r>
    </w:p>
    <w:p w14:paraId="7829EF06" w14:textId="77777777" w:rsidR="001D770C" w:rsidRPr="001D770C" w:rsidRDefault="001D770C" w:rsidP="001D770C">
      <w:pPr>
        <w:widowControl w:val="0"/>
        <w:suppressAutoHyphens/>
        <w:spacing w:after="60"/>
        <w:jc w:val="center"/>
        <w:rPr>
          <w:rFonts w:ascii="Times New Roman" w:hAnsi="Times New Roman"/>
          <w:b/>
          <w:lang w:eastAsia="ar-SA"/>
        </w:rPr>
      </w:pPr>
      <w:r w:rsidRPr="001D770C">
        <w:rPr>
          <w:rFonts w:ascii="Times New Roman" w:hAnsi="Times New Roman"/>
          <w:b/>
          <w:lang w:eastAsia="ar-SA"/>
        </w:rPr>
        <w:t xml:space="preserve">O F E R T A   W Y K O N A W C Y </w:t>
      </w:r>
    </w:p>
    <w:p w14:paraId="7BC39F4E" w14:textId="79FB8472" w:rsidR="001D770C" w:rsidRPr="001D770C" w:rsidRDefault="001D770C" w:rsidP="001D770C">
      <w:pPr>
        <w:widowControl w:val="0"/>
        <w:suppressAutoHyphens/>
        <w:spacing w:after="60"/>
        <w:jc w:val="both"/>
        <w:rPr>
          <w:rFonts w:ascii="Times New Roman" w:hAnsi="Times New Roman"/>
          <w:lang w:eastAsia="ar-SA"/>
        </w:rPr>
      </w:pPr>
      <w:r w:rsidRPr="001D770C">
        <w:rPr>
          <w:rFonts w:ascii="Times New Roman" w:hAnsi="Times New Roman"/>
          <w:lang w:eastAsia="ar-SA"/>
        </w:rPr>
        <w:t>1.</w:t>
      </w:r>
      <w:r w:rsidRPr="001D770C">
        <w:rPr>
          <w:rFonts w:ascii="Times New Roman" w:hAnsi="Times New Roman"/>
          <w:lang w:eastAsia="ar-SA"/>
        </w:rPr>
        <w:tab/>
        <w:t xml:space="preserve">Nawiązując do ogłoszenia o przetargu nieograniczonym nr </w:t>
      </w:r>
      <w:r w:rsidR="00F87648">
        <w:rPr>
          <w:rFonts w:ascii="Times New Roman" w:hAnsi="Times New Roman"/>
          <w:lang w:eastAsia="ar-SA"/>
        </w:rPr>
        <w:t xml:space="preserve"> 599495-N – 2017 z dnia 09.10.2017 r. </w:t>
      </w:r>
      <w:r w:rsidRPr="001D770C">
        <w:rPr>
          <w:rFonts w:ascii="Times New Roman" w:hAnsi="Times New Roman"/>
          <w:lang w:eastAsia="ar-SA"/>
        </w:rPr>
        <w:t xml:space="preserve">na: </w:t>
      </w:r>
    </w:p>
    <w:p w14:paraId="203799A6" w14:textId="2468AE0B" w:rsidR="006A596B" w:rsidRDefault="0094586F" w:rsidP="0094586F">
      <w:pPr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773E6A">
        <w:rPr>
          <w:rFonts w:ascii="Times New Roman" w:hAnsi="Times New Roman"/>
          <w:bCs/>
          <w:i/>
          <w:iCs/>
        </w:rPr>
        <w:t xml:space="preserve">Wykonanie </w:t>
      </w:r>
      <w:r>
        <w:rPr>
          <w:rFonts w:ascii="Times New Roman" w:hAnsi="Times New Roman"/>
          <w:bCs/>
          <w:i/>
          <w:iCs/>
        </w:rPr>
        <w:t xml:space="preserve">I etapu </w:t>
      </w:r>
      <w:r w:rsidRPr="00773E6A">
        <w:rPr>
          <w:rFonts w:ascii="Times New Roman" w:hAnsi="Times New Roman"/>
          <w:bCs/>
          <w:i/>
          <w:iCs/>
        </w:rPr>
        <w:t xml:space="preserve">robót budowlano-remontowych pn. </w:t>
      </w:r>
      <w:r>
        <w:rPr>
          <w:rFonts w:ascii="Times New Roman" w:hAnsi="Times New Roman"/>
          <w:bCs/>
          <w:i/>
          <w:iCs/>
        </w:rPr>
        <w:t>„</w:t>
      </w:r>
      <w:r w:rsidRPr="00773E6A">
        <w:rPr>
          <w:rFonts w:ascii="Times New Roman" w:hAnsi="Times New Roman"/>
          <w:bCs/>
          <w:i/>
          <w:iCs/>
        </w:rPr>
        <w:t>Remont budynków nr 1 -Pałac Nowy i nr 8 – oranżeria  oraz obiektów małej architektury wchodzących w skład Zespołu Pałacowo – Parkowego w</w:t>
      </w:r>
      <w:r>
        <w:rPr>
          <w:rFonts w:ascii="Times New Roman" w:hAnsi="Times New Roman"/>
          <w:bCs/>
          <w:i/>
          <w:iCs/>
        </w:rPr>
        <w:t> </w:t>
      </w:r>
      <w:r w:rsidRPr="00773E6A">
        <w:rPr>
          <w:rFonts w:ascii="Times New Roman" w:hAnsi="Times New Roman"/>
          <w:bCs/>
          <w:i/>
          <w:iCs/>
        </w:rPr>
        <w:t>Ostromecku: przebudowę instalacji wentylacji mechanicznej w pomieszczeniach kuchni budynku nr 1 wraz z budową podziemnych kanałów wentylacyjnych zakończonych wyrzutniami; remont dróg, placów i parkingów na terenie działki nr 177/5 w miejscowości Ostromecko, gmina Dąbrowa Chełmińska</w:t>
      </w:r>
      <w:r w:rsidRPr="006A1410">
        <w:rPr>
          <w:rFonts w:ascii="Times New Roman" w:hAnsi="Times New Roman"/>
          <w:bCs/>
          <w:i/>
          <w:iCs/>
        </w:rPr>
        <w:t xml:space="preserve"> </w:t>
      </w:r>
      <w:r w:rsidRPr="00773E6A">
        <w:rPr>
          <w:rFonts w:ascii="Times New Roman" w:hAnsi="Times New Roman"/>
          <w:bCs/>
          <w:i/>
          <w:iCs/>
        </w:rPr>
        <w:t>w ramach zadania inwestycyjnego „Modernizacja obiektów Zespołu Pałacowo-Parkowego w Ostromecku oraz ich doposażenie.”</w:t>
      </w:r>
    </w:p>
    <w:p w14:paraId="0E55A342" w14:textId="77777777" w:rsidR="006A596B" w:rsidRDefault="006A596B" w:rsidP="001D770C">
      <w:pPr>
        <w:widowControl w:val="0"/>
        <w:suppressAutoHyphens/>
        <w:spacing w:after="60"/>
        <w:jc w:val="both"/>
        <w:rPr>
          <w:rFonts w:ascii="Times New Roman" w:hAnsi="Times New Roman"/>
          <w:lang w:eastAsia="ar-SA"/>
        </w:rPr>
      </w:pPr>
    </w:p>
    <w:p w14:paraId="66E30B63" w14:textId="17FE4C4C" w:rsidR="001D770C" w:rsidRDefault="001D770C" w:rsidP="001D770C">
      <w:pPr>
        <w:widowControl w:val="0"/>
        <w:suppressAutoHyphens/>
        <w:spacing w:after="60"/>
        <w:jc w:val="both"/>
        <w:rPr>
          <w:rFonts w:ascii="Times New Roman" w:hAnsi="Times New Roman"/>
          <w:lang w:eastAsia="ar-SA"/>
        </w:rPr>
      </w:pPr>
      <w:r w:rsidRPr="001D770C">
        <w:rPr>
          <w:rFonts w:ascii="Times New Roman" w:hAnsi="Times New Roman"/>
          <w:lang w:eastAsia="ar-SA"/>
        </w:rPr>
        <w:t xml:space="preserve">Oferujemy wykonanie przedmiotu zamówienia według </w:t>
      </w:r>
      <w:proofErr w:type="spellStart"/>
      <w:r w:rsidRPr="001D770C">
        <w:rPr>
          <w:rFonts w:ascii="Times New Roman" w:hAnsi="Times New Roman"/>
          <w:lang w:eastAsia="ar-SA"/>
        </w:rPr>
        <w:t>siwz</w:t>
      </w:r>
      <w:proofErr w:type="spellEnd"/>
      <w:r w:rsidRPr="001D770C">
        <w:rPr>
          <w:rFonts w:ascii="Times New Roman" w:hAnsi="Times New Roman"/>
          <w:lang w:eastAsia="ar-SA"/>
        </w:rPr>
        <w:t xml:space="preserve"> za łączną cenę ryczałtową: </w:t>
      </w:r>
    </w:p>
    <w:p w14:paraId="121BC6C0" w14:textId="2C16DB47" w:rsidR="006A596B" w:rsidRPr="001D770C" w:rsidRDefault="00F87648" w:rsidP="001D770C">
      <w:pPr>
        <w:widowControl w:val="0"/>
        <w:suppressAutoHyphens/>
        <w:spacing w:after="60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Część I*</w:t>
      </w:r>
    </w:p>
    <w:p w14:paraId="2F38C0DD" w14:textId="77777777" w:rsidR="001D770C" w:rsidRPr="001D770C" w:rsidRDefault="001D770C" w:rsidP="001D770C">
      <w:pPr>
        <w:widowControl w:val="0"/>
        <w:suppressAutoHyphens/>
        <w:spacing w:after="60"/>
        <w:jc w:val="both"/>
        <w:rPr>
          <w:rFonts w:ascii="Times New Roman" w:hAnsi="Times New Roman"/>
          <w:lang w:eastAsia="ar-SA"/>
        </w:rPr>
      </w:pPr>
      <w:r w:rsidRPr="001D770C">
        <w:rPr>
          <w:rFonts w:ascii="Times New Roman" w:hAnsi="Times New Roman"/>
          <w:lang w:eastAsia="ar-SA"/>
        </w:rPr>
        <w:t>netto:........................................zł ,</w:t>
      </w:r>
    </w:p>
    <w:p w14:paraId="2F4BB5BA" w14:textId="77777777" w:rsidR="001D770C" w:rsidRPr="001D770C" w:rsidRDefault="001D770C" w:rsidP="001D770C">
      <w:pPr>
        <w:widowControl w:val="0"/>
        <w:suppressAutoHyphens/>
        <w:spacing w:after="60"/>
        <w:jc w:val="both"/>
        <w:rPr>
          <w:rFonts w:ascii="Times New Roman" w:hAnsi="Times New Roman"/>
          <w:lang w:eastAsia="ar-SA"/>
        </w:rPr>
      </w:pPr>
      <w:r w:rsidRPr="001D770C">
        <w:rPr>
          <w:rFonts w:ascii="Times New Roman" w:hAnsi="Times New Roman"/>
          <w:lang w:eastAsia="ar-SA"/>
        </w:rPr>
        <w:t>(słownie: ……………………………………………………………...……………………....…....),</w:t>
      </w:r>
    </w:p>
    <w:p w14:paraId="06877970" w14:textId="77777777" w:rsidR="001D770C" w:rsidRPr="001D770C" w:rsidRDefault="001D770C" w:rsidP="001D770C">
      <w:pPr>
        <w:widowControl w:val="0"/>
        <w:suppressAutoHyphens/>
        <w:spacing w:after="60"/>
        <w:jc w:val="both"/>
        <w:rPr>
          <w:rFonts w:ascii="Times New Roman" w:hAnsi="Times New Roman"/>
          <w:lang w:eastAsia="ar-SA"/>
        </w:rPr>
      </w:pPr>
      <w:r w:rsidRPr="001D770C">
        <w:rPr>
          <w:rFonts w:ascii="Times New Roman" w:hAnsi="Times New Roman"/>
          <w:lang w:eastAsia="ar-SA"/>
        </w:rPr>
        <w:t xml:space="preserve">stawka VAT  ……. </w:t>
      </w:r>
    </w:p>
    <w:p w14:paraId="164A8180" w14:textId="77777777" w:rsidR="001D770C" w:rsidRPr="001D770C" w:rsidRDefault="001D770C" w:rsidP="001D770C">
      <w:pPr>
        <w:widowControl w:val="0"/>
        <w:suppressAutoHyphens/>
        <w:spacing w:after="60"/>
        <w:jc w:val="both"/>
        <w:rPr>
          <w:rFonts w:ascii="Times New Roman" w:hAnsi="Times New Roman"/>
          <w:lang w:eastAsia="ar-SA"/>
        </w:rPr>
      </w:pPr>
      <w:r w:rsidRPr="001D770C">
        <w:rPr>
          <w:rFonts w:ascii="Times New Roman" w:hAnsi="Times New Roman"/>
          <w:lang w:eastAsia="ar-SA"/>
        </w:rPr>
        <w:t>brutto:......................................zł ,</w:t>
      </w:r>
    </w:p>
    <w:p w14:paraId="4356CDBD" w14:textId="77777777" w:rsidR="001D770C" w:rsidRPr="001D770C" w:rsidRDefault="001D770C" w:rsidP="001D770C">
      <w:pPr>
        <w:widowControl w:val="0"/>
        <w:suppressAutoHyphens/>
        <w:spacing w:after="60"/>
        <w:jc w:val="both"/>
        <w:rPr>
          <w:rFonts w:ascii="Times New Roman" w:hAnsi="Times New Roman"/>
          <w:lang w:eastAsia="ar-SA"/>
        </w:rPr>
      </w:pPr>
      <w:r w:rsidRPr="001D770C">
        <w:rPr>
          <w:rFonts w:ascii="Times New Roman" w:hAnsi="Times New Roman"/>
          <w:lang w:eastAsia="ar-SA"/>
        </w:rPr>
        <w:t xml:space="preserve">(słownie:……………………………………………………….……………..……………....…....) </w:t>
      </w:r>
    </w:p>
    <w:p w14:paraId="31A738A1" w14:textId="58EFDB6F" w:rsidR="00F87648" w:rsidRPr="001D770C" w:rsidRDefault="00F87648" w:rsidP="00F87648">
      <w:pPr>
        <w:widowControl w:val="0"/>
        <w:suppressAutoHyphens/>
        <w:spacing w:after="60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Część II*</w:t>
      </w:r>
    </w:p>
    <w:p w14:paraId="77344A62" w14:textId="77777777" w:rsidR="00F87648" w:rsidRPr="001D770C" w:rsidRDefault="00F87648" w:rsidP="00F87648">
      <w:pPr>
        <w:widowControl w:val="0"/>
        <w:suppressAutoHyphens/>
        <w:spacing w:after="60"/>
        <w:jc w:val="both"/>
        <w:rPr>
          <w:rFonts w:ascii="Times New Roman" w:hAnsi="Times New Roman"/>
          <w:lang w:eastAsia="ar-SA"/>
        </w:rPr>
      </w:pPr>
      <w:r w:rsidRPr="001D770C">
        <w:rPr>
          <w:rFonts w:ascii="Times New Roman" w:hAnsi="Times New Roman"/>
          <w:lang w:eastAsia="ar-SA"/>
        </w:rPr>
        <w:t>netto:........................................zł ,</w:t>
      </w:r>
    </w:p>
    <w:p w14:paraId="2C167FE6" w14:textId="77777777" w:rsidR="00F87648" w:rsidRPr="001D770C" w:rsidRDefault="00F87648" w:rsidP="00F87648">
      <w:pPr>
        <w:widowControl w:val="0"/>
        <w:suppressAutoHyphens/>
        <w:spacing w:after="60"/>
        <w:jc w:val="both"/>
        <w:rPr>
          <w:rFonts w:ascii="Times New Roman" w:hAnsi="Times New Roman"/>
          <w:lang w:eastAsia="ar-SA"/>
        </w:rPr>
      </w:pPr>
      <w:r w:rsidRPr="001D770C">
        <w:rPr>
          <w:rFonts w:ascii="Times New Roman" w:hAnsi="Times New Roman"/>
          <w:lang w:eastAsia="ar-SA"/>
        </w:rPr>
        <w:t>(słownie: ……………………………………………………………...……………………....…....),</w:t>
      </w:r>
    </w:p>
    <w:p w14:paraId="76355C6A" w14:textId="77777777" w:rsidR="00F87648" w:rsidRPr="001D770C" w:rsidRDefault="00F87648" w:rsidP="00F87648">
      <w:pPr>
        <w:widowControl w:val="0"/>
        <w:suppressAutoHyphens/>
        <w:spacing w:after="60"/>
        <w:jc w:val="both"/>
        <w:rPr>
          <w:rFonts w:ascii="Times New Roman" w:hAnsi="Times New Roman"/>
          <w:lang w:eastAsia="ar-SA"/>
        </w:rPr>
      </w:pPr>
      <w:r w:rsidRPr="001D770C">
        <w:rPr>
          <w:rFonts w:ascii="Times New Roman" w:hAnsi="Times New Roman"/>
          <w:lang w:eastAsia="ar-SA"/>
        </w:rPr>
        <w:lastRenderedPageBreak/>
        <w:t xml:space="preserve">stawka VAT  ……. </w:t>
      </w:r>
    </w:p>
    <w:p w14:paraId="782741BF" w14:textId="77777777" w:rsidR="00F87648" w:rsidRPr="001D770C" w:rsidRDefault="00F87648" w:rsidP="00F87648">
      <w:pPr>
        <w:widowControl w:val="0"/>
        <w:suppressAutoHyphens/>
        <w:spacing w:after="60"/>
        <w:jc w:val="both"/>
        <w:rPr>
          <w:rFonts w:ascii="Times New Roman" w:hAnsi="Times New Roman"/>
          <w:lang w:eastAsia="ar-SA"/>
        </w:rPr>
      </w:pPr>
      <w:r w:rsidRPr="001D770C">
        <w:rPr>
          <w:rFonts w:ascii="Times New Roman" w:hAnsi="Times New Roman"/>
          <w:lang w:eastAsia="ar-SA"/>
        </w:rPr>
        <w:t>brutto:......................................zł ,</w:t>
      </w:r>
    </w:p>
    <w:p w14:paraId="15122451" w14:textId="77777777" w:rsidR="00F87648" w:rsidRPr="001D770C" w:rsidRDefault="00F87648" w:rsidP="00F87648">
      <w:pPr>
        <w:widowControl w:val="0"/>
        <w:suppressAutoHyphens/>
        <w:spacing w:after="60"/>
        <w:jc w:val="both"/>
        <w:rPr>
          <w:rFonts w:ascii="Times New Roman" w:hAnsi="Times New Roman"/>
          <w:lang w:eastAsia="ar-SA"/>
        </w:rPr>
      </w:pPr>
      <w:r w:rsidRPr="001D770C">
        <w:rPr>
          <w:rFonts w:ascii="Times New Roman" w:hAnsi="Times New Roman"/>
          <w:lang w:eastAsia="ar-SA"/>
        </w:rPr>
        <w:t xml:space="preserve">(słownie:……………………………………………………….……………..……………....…....) </w:t>
      </w:r>
    </w:p>
    <w:p w14:paraId="7041E13A" w14:textId="77777777" w:rsidR="00CC3989" w:rsidRPr="006F3ACF" w:rsidRDefault="001D770C" w:rsidP="006D1A7A">
      <w:pPr>
        <w:widowControl w:val="0"/>
        <w:tabs>
          <w:tab w:val="left" w:pos="284"/>
        </w:tabs>
        <w:suppressAutoHyphens/>
        <w:spacing w:after="60"/>
        <w:jc w:val="both"/>
        <w:rPr>
          <w:rFonts w:ascii="Times New Roman" w:hAnsi="Times New Roman"/>
          <w:lang w:eastAsia="ar-SA"/>
        </w:rPr>
      </w:pPr>
      <w:r w:rsidRPr="006F3ACF">
        <w:rPr>
          <w:rFonts w:ascii="Times New Roman" w:hAnsi="Times New Roman"/>
          <w:lang w:eastAsia="ar-SA"/>
        </w:rPr>
        <w:t>2.</w:t>
      </w:r>
      <w:r w:rsidRPr="006F3ACF">
        <w:rPr>
          <w:rFonts w:ascii="Times New Roman" w:hAnsi="Times New Roman"/>
          <w:lang w:eastAsia="ar-SA"/>
        </w:rPr>
        <w:tab/>
        <w:t xml:space="preserve">Roboty stanowiące przedmiot zamówienia oferujemy wykonać w terminie </w:t>
      </w:r>
    </w:p>
    <w:p w14:paraId="44178AAC" w14:textId="6C1F5834" w:rsidR="001D770C" w:rsidRPr="006F3ACF" w:rsidRDefault="00CC3989" w:rsidP="006D1A7A">
      <w:pPr>
        <w:widowControl w:val="0"/>
        <w:tabs>
          <w:tab w:val="left" w:pos="284"/>
        </w:tabs>
        <w:suppressAutoHyphens/>
        <w:spacing w:after="60"/>
        <w:jc w:val="both"/>
        <w:rPr>
          <w:rFonts w:ascii="Times New Roman" w:hAnsi="Times New Roman"/>
          <w:lang w:eastAsia="ar-SA"/>
        </w:rPr>
      </w:pPr>
      <w:r w:rsidRPr="006F3ACF">
        <w:rPr>
          <w:rFonts w:ascii="Times New Roman" w:hAnsi="Times New Roman"/>
          <w:lang w:eastAsia="ar-SA"/>
        </w:rPr>
        <w:t xml:space="preserve">Część I* - </w:t>
      </w:r>
      <w:r w:rsidRPr="006F3ACF">
        <w:rPr>
          <w:rFonts w:ascii="Times New Roman" w:hAnsi="Times New Roman"/>
        </w:rPr>
        <w:t xml:space="preserve">od dnia przekazania placu budowy do dnia 30.04.2018 r. </w:t>
      </w:r>
      <w:r w:rsidRPr="006F3ACF">
        <w:rPr>
          <w:rFonts w:ascii="Times New Roman" w:eastAsia="Tahoma" w:hAnsi="Times New Roman"/>
          <w:bCs/>
          <w:kern w:val="1"/>
          <w:shd w:val="clear" w:color="auto" w:fill="FFFFFF"/>
          <w:lang w:eastAsia="hi-IN" w:bidi="hi-IN"/>
        </w:rPr>
        <w:t>Przy czym roboty renowacyjne parkietu winny odbywać się w okresie od 14.02.2018 r. do dnia 30.04.2018 r. zgodnie z ustalonym Harmonogramem Rzeczowo - Finansowym</w:t>
      </w:r>
      <w:r w:rsidR="001D770C" w:rsidRPr="006F3ACF">
        <w:rPr>
          <w:rFonts w:ascii="Times New Roman" w:hAnsi="Times New Roman"/>
          <w:lang w:eastAsia="ar-SA"/>
        </w:rPr>
        <w:t>.</w:t>
      </w:r>
    </w:p>
    <w:p w14:paraId="0987B1A3" w14:textId="0978EDB8" w:rsidR="00CC3989" w:rsidRPr="006F3ACF" w:rsidRDefault="00CC3989" w:rsidP="006D1A7A">
      <w:pPr>
        <w:widowControl w:val="0"/>
        <w:tabs>
          <w:tab w:val="left" w:pos="284"/>
        </w:tabs>
        <w:suppressAutoHyphens/>
        <w:spacing w:after="60"/>
        <w:jc w:val="both"/>
        <w:rPr>
          <w:rFonts w:ascii="Times New Roman" w:hAnsi="Times New Roman"/>
          <w:lang w:eastAsia="ar-SA"/>
        </w:rPr>
      </w:pPr>
      <w:r w:rsidRPr="006F3ACF">
        <w:rPr>
          <w:rFonts w:ascii="Times New Roman" w:hAnsi="Times New Roman"/>
        </w:rPr>
        <w:t xml:space="preserve">Część II* - od dnia przekazania placu budowy do dnia 31.12.2017 r. </w:t>
      </w:r>
    </w:p>
    <w:p w14:paraId="7F9B0EB4" w14:textId="03C22A3D" w:rsidR="001D770C" w:rsidRPr="006F3ACF" w:rsidRDefault="001D770C" w:rsidP="006D1A7A">
      <w:pPr>
        <w:widowControl w:val="0"/>
        <w:tabs>
          <w:tab w:val="left" w:pos="284"/>
        </w:tabs>
        <w:suppressAutoHyphens/>
        <w:spacing w:after="60"/>
        <w:jc w:val="both"/>
        <w:rPr>
          <w:rFonts w:ascii="Times New Roman" w:hAnsi="Times New Roman"/>
          <w:lang w:eastAsia="ar-SA"/>
        </w:rPr>
      </w:pPr>
      <w:r w:rsidRPr="006F3ACF">
        <w:rPr>
          <w:rFonts w:ascii="Times New Roman" w:hAnsi="Times New Roman"/>
          <w:lang w:eastAsia="ar-SA"/>
        </w:rPr>
        <w:t>3.</w:t>
      </w:r>
      <w:r w:rsidRPr="006F3ACF">
        <w:rPr>
          <w:rFonts w:ascii="Times New Roman" w:hAnsi="Times New Roman"/>
          <w:lang w:eastAsia="ar-SA"/>
        </w:rPr>
        <w:tab/>
        <w:t>Oświadczamy, że zawarty w specyfikacji istotnych warunków zamówienia wzór umowy został przez nas zaakceptowany i zobowiązujemy się w przypadku wyboru naszej oferty do zawarcia umowy w</w:t>
      </w:r>
      <w:r w:rsidR="00B87E23" w:rsidRPr="006F3ACF">
        <w:rPr>
          <w:rFonts w:ascii="Times New Roman" w:hAnsi="Times New Roman"/>
          <w:lang w:eastAsia="ar-SA"/>
        </w:rPr>
        <w:t> </w:t>
      </w:r>
      <w:r w:rsidRPr="006F3ACF">
        <w:rPr>
          <w:rFonts w:ascii="Times New Roman" w:hAnsi="Times New Roman"/>
          <w:lang w:eastAsia="ar-SA"/>
        </w:rPr>
        <w:t>miejscu i terminie wyznaczonym przez Zamawiającego.</w:t>
      </w:r>
    </w:p>
    <w:p w14:paraId="01D021B2" w14:textId="77777777" w:rsidR="001D770C" w:rsidRPr="006F3ACF" w:rsidRDefault="001D770C" w:rsidP="006D1A7A">
      <w:pPr>
        <w:widowControl w:val="0"/>
        <w:tabs>
          <w:tab w:val="left" w:pos="284"/>
        </w:tabs>
        <w:suppressAutoHyphens/>
        <w:spacing w:after="60"/>
        <w:jc w:val="both"/>
        <w:rPr>
          <w:rFonts w:ascii="Times New Roman" w:hAnsi="Times New Roman"/>
          <w:lang w:eastAsia="ar-SA"/>
        </w:rPr>
      </w:pPr>
      <w:r w:rsidRPr="006F3ACF">
        <w:rPr>
          <w:rFonts w:ascii="Times New Roman" w:hAnsi="Times New Roman"/>
          <w:lang w:eastAsia="ar-SA"/>
        </w:rPr>
        <w:t>4.</w:t>
      </w:r>
      <w:r w:rsidRPr="006F3ACF">
        <w:rPr>
          <w:rFonts w:ascii="Times New Roman" w:hAnsi="Times New Roman"/>
          <w:lang w:eastAsia="ar-SA"/>
        </w:rPr>
        <w:tab/>
        <w:t xml:space="preserve">Oświadczamy, że zapoznaliśmy się ze specyfikacją istotnych warunków zamówienia </w:t>
      </w:r>
    </w:p>
    <w:p w14:paraId="28A96589" w14:textId="77777777" w:rsidR="001D770C" w:rsidRPr="006F3ACF" w:rsidRDefault="001D770C" w:rsidP="006D1A7A">
      <w:pPr>
        <w:widowControl w:val="0"/>
        <w:tabs>
          <w:tab w:val="left" w:pos="284"/>
        </w:tabs>
        <w:suppressAutoHyphens/>
        <w:spacing w:after="60"/>
        <w:jc w:val="both"/>
        <w:rPr>
          <w:rFonts w:ascii="Times New Roman" w:hAnsi="Times New Roman"/>
          <w:lang w:eastAsia="ar-SA"/>
        </w:rPr>
      </w:pPr>
      <w:r w:rsidRPr="006F3ACF">
        <w:rPr>
          <w:rFonts w:ascii="Times New Roman" w:hAnsi="Times New Roman"/>
          <w:lang w:eastAsia="ar-SA"/>
        </w:rPr>
        <w:t>i przyjmujemy ją bez zastrzeżeń.</w:t>
      </w:r>
    </w:p>
    <w:p w14:paraId="16FA3840" w14:textId="2AAD098C" w:rsidR="00B87E23" w:rsidRPr="006F3ACF" w:rsidRDefault="00B87E23" w:rsidP="00B87E23">
      <w:pPr>
        <w:pStyle w:val="Akapitzlist"/>
        <w:widowControl w:val="0"/>
        <w:numPr>
          <w:ilvl w:val="0"/>
          <w:numId w:val="2"/>
        </w:numPr>
        <w:suppressAutoHyphens/>
        <w:spacing w:after="60"/>
        <w:ind w:left="284" w:hanging="284"/>
        <w:jc w:val="both"/>
        <w:rPr>
          <w:rFonts w:ascii="Times New Roman" w:hAnsi="Times New Roman"/>
          <w:lang w:eastAsia="ar-SA"/>
        </w:rPr>
      </w:pPr>
      <w:r w:rsidRPr="006F3ACF">
        <w:rPr>
          <w:rFonts w:ascii="Times New Roman" w:hAnsi="Times New Roman"/>
          <w:lang w:eastAsia="ar-SA"/>
        </w:rPr>
        <w:t>Kategoria przedsiębiorstwa  Wykonawcy  …………………………………………………….*****</w:t>
      </w:r>
    </w:p>
    <w:p w14:paraId="0FCA4229" w14:textId="32520233" w:rsidR="00F87648" w:rsidRPr="006F3ACF" w:rsidRDefault="00B87E23" w:rsidP="00B87E23">
      <w:pPr>
        <w:pStyle w:val="Akapitzlist"/>
        <w:widowControl w:val="0"/>
        <w:suppressAutoHyphens/>
        <w:spacing w:after="60"/>
        <w:jc w:val="both"/>
        <w:rPr>
          <w:rFonts w:ascii="Times New Roman" w:hAnsi="Times New Roman"/>
          <w:lang w:eastAsia="ar-SA"/>
        </w:rPr>
      </w:pPr>
      <w:r w:rsidRPr="006F3ACF">
        <w:rPr>
          <w:rFonts w:ascii="Times New Roman" w:hAnsi="Times New Roman"/>
          <w:lang w:eastAsia="ar-SA"/>
        </w:rPr>
        <w:t>(wpisać: mikro, małe lub średnie przedsiębiorstwo)</w:t>
      </w:r>
      <w:r w:rsidR="00F87648" w:rsidRPr="006F3ACF">
        <w:rPr>
          <w:rFonts w:ascii="Times New Roman" w:hAnsi="Times New Roman"/>
          <w:lang w:eastAsia="ar-SA"/>
        </w:rPr>
        <w:t>.</w:t>
      </w:r>
    </w:p>
    <w:p w14:paraId="32620ADA" w14:textId="736549B9" w:rsidR="001D770C" w:rsidRPr="006F3ACF" w:rsidRDefault="001D770C" w:rsidP="006D1A7A">
      <w:pPr>
        <w:widowControl w:val="0"/>
        <w:tabs>
          <w:tab w:val="left" w:pos="284"/>
        </w:tabs>
        <w:suppressAutoHyphens/>
        <w:spacing w:after="60"/>
        <w:jc w:val="both"/>
        <w:rPr>
          <w:rFonts w:ascii="Times New Roman" w:hAnsi="Times New Roman"/>
          <w:lang w:eastAsia="ar-SA"/>
        </w:rPr>
      </w:pPr>
      <w:r w:rsidRPr="006F3ACF">
        <w:rPr>
          <w:rFonts w:ascii="Times New Roman" w:hAnsi="Times New Roman"/>
          <w:lang w:eastAsia="ar-SA"/>
        </w:rPr>
        <w:t>6.</w:t>
      </w:r>
      <w:r w:rsidRPr="006F3ACF">
        <w:rPr>
          <w:rFonts w:ascii="Times New Roman" w:hAnsi="Times New Roman"/>
          <w:lang w:eastAsia="ar-SA"/>
        </w:rPr>
        <w:tab/>
        <w:t>Oświadczamy, iż zamierzamy zlecić podwykonawcy następujące części zamówienia</w:t>
      </w:r>
    </w:p>
    <w:p w14:paraId="7647131A" w14:textId="77777777" w:rsidR="001D770C" w:rsidRPr="001D770C" w:rsidRDefault="001D770C" w:rsidP="001D770C">
      <w:pPr>
        <w:widowControl w:val="0"/>
        <w:suppressAutoHyphens/>
        <w:spacing w:after="60"/>
        <w:jc w:val="both"/>
        <w:rPr>
          <w:rFonts w:ascii="Times New Roman" w:hAnsi="Times New Roman"/>
          <w:lang w:eastAsia="ar-SA"/>
        </w:rPr>
      </w:pPr>
      <w:r w:rsidRPr="001D770C">
        <w:rPr>
          <w:rFonts w:ascii="Times New Roman" w:hAnsi="Times New Roman"/>
          <w:lang w:eastAsia="ar-SA"/>
        </w:rPr>
        <w:t xml:space="preserve">(wypełnić tylko w przypadku realizacji zamówienia przy udziale podwykonawców) </w:t>
      </w:r>
    </w:p>
    <w:p w14:paraId="1FB4B858" w14:textId="27059FBD" w:rsidR="001D770C" w:rsidRPr="001D770C" w:rsidRDefault="001D770C" w:rsidP="001D770C">
      <w:pPr>
        <w:widowControl w:val="0"/>
        <w:suppressAutoHyphens/>
        <w:spacing w:after="60"/>
        <w:jc w:val="both"/>
        <w:rPr>
          <w:rFonts w:ascii="Times New Roman" w:hAnsi="Times New Roman"/>
          <w:lang w:eastAsia="ar-SA"/>
        </w:rPr>
      </w:pPr>
      <w:r w:rsidRPr="001D770C">
        <w:rPr>
          <w:rFonts w:ascii="Times New Roman" w:hAnsi="Times New Roman"/>
          <w:lang w:eastAsia="ar-SA"/>
        </w:rPr>
        <w:t>a)</w:t>
      </w:r>
      <w:r w:rsidRPr="001D770C">
        <w:rPr>
          <w:rFonts w:ascii="Times New Roman" w:hAnsi="Times New Roman"/>
          <w:lang w:eastAsia="ar-SA"/>
        </w:rPr>
        <w:tab/>
        <w:t>część ………………………………… nazwa podwykonawcy ………………..</w:t>
      </w:r>
      <w:r w:rsidR="00B87E23">
        <w:rPr>
          <w:rFonts w:ascii="Times New Roman" w:hAnsi="Times New Roman"/>
          <w:lang w:eastAsia="ar-SA"/>
        </w:rPr>
        <w:t>****</w:t>
      </w:r>
    </w:p>
    <w:p w14:paraId="7310D105" w14:textId="2372E9F4" w:rsidR="001D770C" w:rsidRPr="001D770C" w:rsidRDefault="001D770C" w:rsidP="001D770C">
      <w:pPr>
        <w:widowControl w:val="0"/>
        <w:suppressAutoHyphens/>
        <w:spacing w:after="60"/>
        <w:jc w:val="both"/>
        <w:rPr>
          <w:rFonts w:ascii="Times New Roman" w:hAnsi="Times New Roman"/>
          <w:lang w:eastAsia="ar-SA"/>
        </w:rPr>
      </w:pPr>
      <w:r w:rsidRPr="001D770C">
        <w:rPr>
          <w:rFonts w:ascii="Times New Roman" w:hAnsi="Times New Roman"/>
          <w:lang w:eastAsia="ar-SA"/>
        </w:rPr>
        <w:t>b)</w:t>
      </w:r>
      <w:r w:rsidRPr="001D770C">
        <w:rPr>
          <w:rFonts w:ascii="Times New Roman" w:hAnsi="Times New Roman"/>
          <w:lang w:eastAsia="ar-SA"/>
        </w:rPr>
        <w:tab/>
        <w:t>część ………………………………… nazwa podwykonawcy ………………..</w:t>
      </w:r>
      <w:r w:rsidR="00B87E23">
        <w:rPr>
          <w:rFonts w:ascii="Times New Roman" w:hAnsi="Times New Roman"/>
          <w:lang w:eastAsia="ar-SA"/>
        </w:rPr>
        <w:t>****</w:t>
      </w:r>
    </w:p>
    <w:p w14:paraId="3061FB8A" w14:textId="77777777" w:rsidR="003B26B5" w:rsidRDefault="001D770C" w:rsidP="006D1A7A">
      <w:pPr>
        <w:widowControl w:val="0"/>
        <w:tabs>
          <w:tab w:val="left" w:pos="426"/>
        </w:tabs>
        <w:suppressAutoHyphens/>
        <w:spacing w:after="60"/>
        <w:jc w:val="both"/>
        <w:rPr>
          <w:rFonts w:ascii="Times New Roman" w:hAnsi="Times New Roman"/>
          <w:lang w:eastAsia="ar-SA"/>
        </w:rPr>
      </w:pPr>
      <w:r w:rsidRPr="001D770C">
        <w:rPr>
          <w:rFonts w:ascii="Times New Roman" w:hAnsi="Times New Roman"/>
          <w:lang w:eastAsia="ar-SA"/>
        </w:rPr>
        <w:t>7.</w:t>
      </w:r>
      <w:r w:rsidRPr="001D770C">
        <w:rPr>
          <w:rFonts w:ascii="Times New Roman" w:hAnsi="Times New Roman"/>
          <w:lang w:eastAsia="ar-SA"/>
        </w:rPr>
        <w:tab/>
      </w:r>
      <w:r w:rsidR="00F87648">
        <w:rPr>
          <w:rFonts w:ascii="Times New Roman" w:hAnsi="Times New Roman"/>
          <w:lang w:eastAsia="ar-SA"/>
        </w:rPr>
        <w:t xml:space="preserve">Wykaz osób: Kierownik </w:t>
      </w:r>
      <w:r w:rsidR="003F5C8D">
        <w:rPr>
          <w:rFonts w:ascii="Times New Roman" w:hAnsi="Times New Roman"/>
          <w:lang w:eastAsia="ar-SA"/>
        </w:rPr>
        <w:t>budowy dotyczy części I*/</w:t>
      </w:r>
      <w:r w:rsidR="00F87648">
        <w:rPr>
          <w:rFonts w:ascii="Times New Roman" w:hAnsi="Times New Roman"/>
          <w:lang w:eastAsia="ar-SA"/>
        </w:rPr>
        <w:t>II</w:t>
      </w:r>
      <w:r w:rsidR="003F5C8D">
        <w:rPr>
          <w:rFonts w:ascii="Times New Roman" w:hAnsi="Times New Roman"/>
          <w:lang w:eastAsia="ar-SA"/>
        </w:rPr>
        <w:t>*</w:t>
      </w:r>
      <w:r w:rsidR="00F87648">
        <w:rPr>
          <w:rFonts w:ascii="Times New Roman" w:hAnsi="Times New Roman"/>
          <w:lang w:eastAsia="ar-SA"/>
        </w:rPr>
        <w:t>.</w:t>
      </w:r>
    </w:p>
    <w:p w14:paraId="126CDCED" w14:textId="453B6491" w:rsidR="00370694" w:rsidRDefault="008A7929" w:rsidP="001D770C">
      <w:pPr>
        <w:widowControl w:val="0"/>
        <w:suppressAutoHyphens/>
        <w:spacing w:after="60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1) </w:t>
      </w:r>
      <w:r w:rsidR="003B26B5">
        <w:rPr>
          <w:rFonts w:ascii="Times New Roman" w:hAnsi="Times New Roman"/>
          <w:lang w:eastAsia="ar-SA"/>
        </w:rPr>
        <w:t>Część I</w:t>
      </w:r>
      <w:r w:rsidR="00F87648">
        <w:rPr>
          <w:rFonts w:ascii="Times New Roman" w:hAnsi="Times New Roman"/>
          <w:lang w:eastAsia="ar-SA"/>
        </w:rPr>
        <w:t xml:space="preserve"> </w:t>
      </w:r>
    </w:p>
    <w:tbl>
      <w:tblPr>
        <w:tblW w:w="9036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0"/>
        <w:gridCol w:w="2409"/>
        <w:gridCol w:w="2694"/>
        <w:gridCol w:w="1843"/>
      </w:tblGrid>
      <w:tr w:rsidR="00370694" w:rsidRPr="00E24B42" w14:paraId="3FD8927A" w14:textId="77777777" w:rsidTr="000A6C02">
        <w:trPr>
          <w:trHeight w:val="413"/>
        </w:trPr>
        <w:tc>
          <w:tcPr>
            <w:tcW w:w="2090" w:type="dxa"/>
            <w:vAlign w:val="center"/>
          </w:tcPr>
          <w:p w14:paraId="262B699C" w14:textId="77777777" w:rsidR="00370694" w:rsidRPr="00E24B42" w:rsidRDefault="00370694" w:rsidP="007659BD">
            <w:pPr>
              <w:jc w:val="center"/>
              <w:rPr>
                <w:b/>
              </w:rPr>
            </w:pPr>
            <w:r w:rsidRPr="00E24B42">
              <w:rPr>
                <w:b/>
              </w:rPr>
              <w:t>Imię i nazwisko</w:t>
            </w:r>
          </w:p>
        </w:tc>
        <w:tc>
          <w:tcPr>
            <w:tcW w:w="2409" w:type="dxa"/>
            <w:vAlign w:val="center"/>
          </w:tcPr>
          <w:p w14:paraId="17FE12B8" w14:textId="4D9D3D1D" w:rsidR="00370694" w:rsidRDefault="00370694" w:rsidP="007659BD">
            <w:pPr>
              <w:jc w:val="center"/>
              <w:rPr>
                <w:b/>
              </w:rPr>
            </w:pPr>
            <w:r w:rsidRPr="00E24B42">
              <w:rPr>
                <w:b/>
              </w:rPr>
              <w:t>Zakres wykonywanych czynności (funkcja)</w:t>
            </w:r>
          </w:p>
          <w:p w14:paraId="6A7F4270" w14:textId="57804F87" w:rsidR="003B26B5" w:rsidRPr="00E24B42" w:rsidRDefault="003B26B5" w:rsidP="007659BD">
            <w:pPr>
              <w:jc w:val="center"/>
              <w:rPr>
                <w:b/>
              </w:rPr>
            </w:pPr>
          </w:p>
        </w:tc>
        <w:tc>
          <w:tcPr>
            <w:tcW w:w="2694" w:type="dxa"/>
            <w:vAlign w:val="center"/>
          </w:tcPr>
          <w:p w14:paraId="2F24A871" w14:textId="43A02127" w:rsidR="00370694" w:rsidRPr="00E24B42" w:rsidRDefault="00370694" w:rsidP="007659BD">
            <w:pPr>
              <w:jc w:val="center"/>
              <w:rPr>
                <w:b/>
              </w:rPr>
            </w:pPr>
            <w:r w:rsidRPr="00E24B42">
              <w:rPr>
                <w:b/>
              </w:rPr>
              <w:t>Doświadczenie, kwalifikacje,</w:t>
            </w:r>
          </w:p>
          <w:p w14:paraId="2C5EC427" w14:textId="77777777" w:rsidR="00370694" w:rsidRPr="00E24B42" w:rsidRDefault="00370694" w:rsidP="007659BD">
            <w:pPr>
              <w:jc w:val="center"/>
              <w:rPr>
                <w:b/>
              </w:rPr>
            </w:pPr>
            <w:r w:rsidRPr="00E24B42">
              <w:rPr>
                <w:b/>
              </w:rPr>
              <w:t>wykształcenie,</w:t>
            </w:r>
            <w:r>
              <w:rPr>
                <w:b/>
              </w:rPr>
              <w:t xml:space="preserve"> </w:t>
            </w:r>
            <w:r w:rsidRPr="00E24B42">
              <w:rPr>
                <w:b/>
              </w:rPr>
              <w:t>uprawnienia</w:t>
            </w:r>
          </w:p>
        </w:tc>
        <w:tc>
          <w:tcPr>
            <w:tcW w:w="1843" w:type="dxa"/>
            <w:vAlign w:val="center"/>
          </w:tcPr>
          <w:p w14:paraId="4A97E27C" w14:textId="77777777" w:rsidR="00370694" w:rsidRPr="00E24B42" w:rsidRDefault="00370694" w:rsidP="007659BD">
            <w:pPr>
              <w:jc w:val="center"/>
              <w:rPr>
                <w:b/>
              </w:rPr>
            </w:pPr>
            <w:r w:rsidRPr="00E24B42">
              <w:rPr>
                <w:b/>
              </w:rPr>
              <w:t>Informacja o podstawie do dysponowania tymi osobami</w:t>
            </w:r>
          </w:p>
        </w:tc>
      </w:tr>
      <w:tr w:rsidR="00370694" w:rsidRPr="00E24B42" w14:paraId="06330586" w14:textId="77777777" w:rsidTr="000A6C02">
        <w:trPr>
          <w:trHeight w:hRule="exact" w:val="1152"/>
        </w:trPr>
        <w:tc>
          <w:tcPr>
            <w:tcW w:w="2090" w:type="dxa"/>
            <w:vMerge w:val="restart"/>
          </w:tcPr>
          <w:p w14:paraId="72782D95" w14:textId="77777777" w:rsidR="00370694" w:rsidRPr="004020F1" w:rsidRDefault="00370694" w:rsidP="007659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vAlign w:val="center"/>
          </w:tcPr>
          <w:p w14:paraId="5D9A5A10" w14:textId="1F0E7952" w:rsidR="00370694" w:rsidRPr="004020F1" w:rsidRDefault="00370694" w:rsidP="007659BD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694" w:type="dxa"/>
            <w:vMerge w:val="restart"/>
            <w:vAlign w:val="center"/>
          </w:tcPr>
          <w:p w14:paraId="057DF421" w14:textId="21A0C7E5" w:rsidR="00370694" w:rsidRPr="0085435E" w:rsidRDefault="00370694" w:rsidP="007659BD">
            <w:pPr>
              <w:jc w:val="center"/>
              <w:rPr>
                <w:color w:val="0070C0"/>
                <w:sz w:val="18"/>
                <w:szCs w:val="18"/>
              </w:rPr>
            </w:pPr>
            <w:r w:rsidRPr="004020F1">
              <w:rPr>
                <w:sz w:val="18"/>
                <w:szCs w:val="18"/>
              </w:rPr>
              <w:t xml:space="preserve">……….. lat doświadczenia  w sprawowaniu samodzielnej funkcji technicznej w budownictwie, </w:t>
            </w:r>
            <w:r w:rsidRPr="004020F1">
              <w:rPr>
                <w:sz w:val="18"/>
                <w:szCs w:val="18"/>
              </w:rPr>
              <w:br/>
            </w:r>
            <w:r w:rsidR="0085435E" w:rsidRPr="0085435E">
              <w:rPr>
                <w:color w:val="0070C0"/>
                <w:sz w:val="18"/>
                <w:szCs w:val="18"/>
              </w:rPr>
              <w:t xml:space="preserve">data uzyskania </w:t>
            </w:r>
            <w:r w:rsidRPr="0085435E">
              <w:rPr>
                <w:color w:val="0070C0"/>
                <w:sz w:val="18"/>
                <w:szCs w:val="18"/>
              </w:rPr>
              <w:t xml:space="preserve"> uprawnień  budowlanych  </w:t>
            </w:r>
            <w:r w:rsidR="0085435E" w:rsidRPr="0085435E">
              <w:rPr>
                <w:color w:val="0070C0"/>
                <w:sz w:val="18"/>
                <w:szCs w:val="18"/>
              </w:rPr>
              <w:t>(</w:t>
            </w:r>
            <w:proofErr w:type="spellStart"/>
            <w:r w:rsidR="0085435E" w:rsidRPr="0085435E">
              <w:rPr>
                <w:color w:val="0070C0"/>
                <w:sz w:val="18"/>
                <w:szCs w:val="18"/>
              </w:rPr>
              <w:t>dd.mm.rrrr</w:t>
            </w:r>
            <w:proofErr w:type="spellEnd"/>
            <w:r w:rsidR="0085435E" w:rsidRPr="0085435E">
              <w:rPr>
                <w:color w:val="0070C0"/>
                <w:sz w:val="18"/>
                <w:szCs w:val="18"/>
              </w:rPr>
              <w:t xml:space="preserve">) </w:t>
            </w:r>
            <w:r w:rsidRPr="0085435E">
              <w:rPr>
                <w:color w:val="0070C0"/>
                <w:sz w:val="18"/>
                <w:szCs w:val="18"/>
              </w:rPr>
              <w:t xml:space="preserve">………………….., </w:t>
            </w:r>
          </w:p>
          <w:p w14:paraId="61B93247" w14:textId="5EA18409" w:rsidR="003B26B5" w:rsidRDefault="003B26B5" w:rsidP="003B26B5">
            <w:pPr>
              <w:rPr>
                <w:sz w:val="18"/>
                <w:szCs w:val="18"/>
              </w:rPr>
            </w:pPr>
          </w:p>
          <w:p w14:paraId="75534141" w14:textId="7C640D54" w:rsidR="00362AC0" w:rsidRDefault="00362AC0" w:rsidP="003B26B5">
            <w:pPr>
              <w:rPr>
                <w:sz w:val="18"/>
                <w:szCs w:val="18"/>
              </w:rPr>
            </w:pPr>
          </w:p>
          <w:p w14:paraId="256050FE" w14:textId="11A6701E" w:rsidR="00362AC0" w:rsidRDefault="00362AC0" w:rsidP="003B26B5">
            <w:pPr>
              <w:rPr>
                <w:sz w:val="18"/>
                <w:szCs w:val="18"/>
              </w:rPr>
            </w:pPr>
          </w:p>
          <w:p w14:paraId="3927E7B2" w14:textId="63D7AAAD" w:rsidR="00362AC0" w:rsidRDefault="00362AC0" w:rsidP="003B26B5">
            <w:pPr>
              <w:rPr>
                <w:sz w:val="18"/>
                <w:szCs w:val="18"/>
              </w:rPr>
            </w:pPr>
          </w:p>
          <w:p w14:paraId="63BBAAB4" w14:textId="77777777" w:rsidR="00362AC0" w:rsidRPr="004020F1" w:rsidRDefault="00362AC0" w:rsidP="003B26B5">
            <w:pPr>
              <w:rPr>
                <w:sz w:val="18"/>
                <w:szCs w:val="18"/>
              </w:rPr>
            </w:pPr>
          </w:p>
          <w:p w14:paraId="537C8C37" w14:textId="5C80E615" w:rsidR="00370694" w:rsidRPr="004020F1" w:rsidRDefault="00370694" w:rsidP="007659BD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</w:tcPr>
          <w:p w14:paraId="6C1BF085" w14:textId="77777777" w:rsidR="00370694" w:rsidRPr="004020F1" w:rsidRDefault="00370694" w:rsidP="006D1A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0F1">
              <w:rPr>
                <w:sz w:val="18"/>
                <w:szCs w:val="18"/>
              </w:rPr>
              <w:t xml:space="preserve">Dysponuję na podstawie: </w:t>
            </w:r>
          </w:p>
          <w:p w14:paraId="6A5CD3B7" w14:textId="77777777" w:rsidR="00370694" w:rsidRPr="004020F1" w:rsidRDefault="00370694" w:rsidP="006D1A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0F1">
              <w:rPr>
                <w:sz w:val="18"/>
                <w:szCs w:val="18"/>
              </w:rPr>
              <w:t>umowy ……………..*</w:t>
            </w:r>
          </w:p>
        </w:tc>
      </w:tr>
      <w:tr w:rsidR="00370694" w:rsidRPr="00E24B42" w14:paraId="790725B1" w14:textId="77777777" w:rsidTr="000A6C02">
        <w:trPr>
          <w:trHeight w:val="226"/>
        </w:trPr>
        <w:tc>
          <w:tcPr>
            <w:tcW w:w="2090" w:type="dxa"/>
            <w:vMerge/>
          </w:tcPr>
          <w:p w14:paraId="6E67AAB0" w14:textId="77777777" w:rsidR="00370694" w:rsidRPr="004020F1" w:rsidRDefault="00370694" w:rsidP="007659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  <w:vAlign w:val="center"/>
          </w:tcPr>
          <w:p w14:paraId="1A0C06F2" w14:textId="77777777" w:rsidR="00370694" w:rsidRPr="004020F1" w:rsidRDefault="00370694" w:rsidP="007659BD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694" w:type="dxa"/>
            <w:vMerge/>
            <w:vAlign w:val="center"/>
          </w:tcPr>
          <w:p w14:paraId="5A731FB2" w14:textId="77777777" w:rsidR="00370694" w:rsidRPr="004020F1" w:rsidRDefault="00370694" w:rsidP="007659BD">
            <w:pPr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1843" w:type="dxa"/>
          </w:tcPr>
          <w:p w14:paraId="0D93C8D5" w14:textId="3A77A0AD" w:rsidR="00370694" w:rsidRPr="004020F1" w:rsidRDefault="00370694" w:rsidP="006D1A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0F1">
              <w:rPr>
                <w:sz w:val="18"/>
                <w:szCs w:val="18"/>
              </w:rPr>
              <w:t>Będę dysponował na podstawie:</w:t>
            </w:r>
            <w:r w:rsidR="00362AC0">
              <w:rPr>
                <w:sz w:val="18"/>
                <w:szCs w:val="18"/>
              </w:rPr>
              <w:t>……………..</w:t>
            </w:r>
          </w:p>
          <w:p w14:paraId="4E801C4E" w14:textId="50A83730" w:rsidR="00362AC0" w:rsidRDefault="00370694" w:rsidP="006D1A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0F1">
              <w:rPr>
                <w:sz w:val="18"/>
                <w:szCs w:val="18"/>
              </w:rPr>
              <w:t xml:space="preserve"> - stosunek podwykonawstwa</w:t>
            </w:r>
            <w:r w:rsidR="00362AC0">
              <w:rPr>
                <w:sz w:val="18"/>
                <w:szCs w:val="18"/>
              </w:rPr>
              <w:t>*</w:t>
            </w:r>
            <w:r w:rsidRPr="004020F1">
              <w:rPr>
                <w:sz w:val="18"/>
                <w:szCs w:val="18"/>
              </w:rPr>
              <w:t xml:space="preserve">, </w:t>
            </w:r>
          </w:p>
          <w:p w14:paraId="1321214C" w14:textId="0C045840" w:rsidR="00370694" w:rsidRPr="004020F1" w:rsidRDefault="00370694" w:rsidP="006D1A7A">
            <w:pPr>
              <w:spacing w:after="0" w:line="240" w:lineRule="auto"/>
              <w:jc w:val="center"/>
              <w:rPr>
                <w:strike/>
                <w:sz w:val="18"/>
                <w:szCs w:val="18"/>
              </w:rPr>
            </w:pPr>
            <w:r w:rsidRPr="004020F1">
              <w:rPr>
                <w:sz w:val="18"/>
                <w:szCs w:val="18"/>
              </w:rPr>
              <w:t>- inny stosunek prawny (</w:t>
            </w:r>
            <w:proofErr w:type="spellStart"/>
            <w:r w:rsidRPr="004020F1">
              <w:rPr>
                <w:sz w:val="18"/>
                <w:szCs w:val="18"/>
              </w:rPr>
              <w:t>tj</w:t>
            </w:r>
            <w:proofErr w:type="spellEnd"/>
            <w:r w:rsidRPr="004020F1">
              <w:rPr>
                <w:sz w:val="18"/>
                <w:szCs w:val="18"/>
              </w:rPr>
              <w:t xml:space="preserve"> zachodzą okoliczności określone w art. 26 ust. 2b ustawy Prawo zamówień publicznych)*</w:t>
            </w:r>
          </w:p>
        </w:tc>
      </w:tr>
    </w:tbl>
    <w:p w14:paraId="544FFD9F" w14:textId="77777777" w:rsidR="00DB67D3" w:rsidRDefault="00DB67D3" w:rsidP="001D770C">
      <w:pPr>
        <w:widowControl w:val="0"/>
        <w:suppressAutoHyphens/>
        <w:spacing w:after="60"/>
        <w:jc w:val="both"/>
        <w:rPr>
          <w:rFonts w:ascii="Times New Roman" w:hAnsi="Times New Roman"/>
          <w:lang w:eastAsia="ar-SA"/>
        </w:rPr>
      </w:pPr>
    </w:p>
    <w:p w14:paraId="4C7A8635" w14:textId="77777777" w:rsidR="00DB67D3" w:rsidRDefault="00DB67D3" w:rsidP="001D770C">
      <w:pPr>
        <w:widowControl w:val="0"/>
        <w:suppressAutoHyphens/>
        <w:spacing w:after="60"/>
        <w:jc w:val="both"/>
        <w:rPr>
          <w:rFonts w:ascii="Times New Roman" w:hAnsi="Times New Roman"/>
          <w:lang w:eastAsia="ar-SA"/>
        </w:rPr>
      </w:pPr>
    </w:p>
    <w:p w14:paraId="1A24E70C" w14:textId="77777777" w:rsidR="00DB67D3" w:rsidRDefault="00DB67D3" w:rsidP="001D770C">
      <w:pPr>
        <w:widowControl w:val="0"/>
        <w:suppressAutoHyphens/>
        <w:spacing w:after="60"/>
        <w:jc w:val="both"/>
        <w:rPr>
          <w:rFonts w:ascii="Times New Roman" w:hAnsi="Times New Roman"/>
          <w:lang w:eastAsia="ar-SA"/>
        </w:rPr>
      </w:pPr>
    </w:p>
    <w:p w14:paraId="272AEBE6" w14:textId="70D0ED1A" w:rsidR="000A6C02" w:rsidRDefault="000A6C02" w:rsidP="001D770C">
      <w:pPr>
        <w:widowControl w:val="0"/>
        <w:suppressAutoHyphens/>
        <w:spacing w:after="60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lastRenderedPageBreak/>
        <w:t xml:space="preserve">WYKAZ DOŚWIADCZENIA </w:t>
      </w:r>
    </w:p>
    <w:tbl>
      <w:tblPr>
        <w:tblStyle w:val="Siatkatabeli"/>
        <w:tblW w:w="5000" w:type="pct"/>
        <w:tblLook w:val="04A0" w:firstRow="1" w:lastRow="0" w:firstColumn="1" w:lastColumn="0" w:noHBand="0" w:noVBand="1"/>
      </w:tblPr>
      <w:tblGrid>
        <w:gridCol w:w="511"/>
        <w:gridCol w:w="849"/>
        <w:gridCol w:w="1196"/>
        <w:gridCol w:w="1222"/>
        <w:gridCol w:w="928"/>
        <w:gridCol w:w="1504"/>
        <w:gridCol w:w="1357"/>
        <w:gridCol w:w="1493"/>
      </w:tblGrid>
      <w:tr w:rsidR="008A7929" w14:paraId="5045330E" w14:textId="768A2ACC" w:rsidTr="008A7929">
        <w:tc>
          <w:tcPr>
            <w:tcW w:w="282" w:type="pct"/>
            <w:vMerge w:val="restart"/>
          </w:tcPr>
          <w:p w14:paraId="09719365" w14:textId="324EBB62" w:rsidR="008A7929" w:rsidRDefault="008A7929" w:rsidP="000A6C02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  <w:bookmarkStart w:id="3" w:name="_Hlk497897104"/>
            <w:r w:rsidRPr="00AD103E">
              <w:t>L.p.</w:t>
            </w:r>
          </w:p>
        </w:tc>
        <w:tc>
          <w:tcPr>
            <w:tcW w:w="469" w:type="pct"/>
            <w:vMerge w:val="restart"/>
          </w:tcPr>
          <w:p w14:paraId="65302E8E" w14:textId="677E4FF5" w:rsidR="008A7929" w:rsidRDefault="008A7929" w:rsidP="000A6C02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  <w:r w:rsidRPr="00AD103E">
              <w:t xml:space="preserve">Nazwa zadania </w:t>
            </w:r>
          </w:p>
        </w:tc>
        <w:tc>
          <w:tcPr>
            <w:tcW w:w="1334" w:type="pct"/>
            <w:gridSpan w:val="2"/>
          </w:tcPr>
          <w:p w14:paraId="604FA9F4" w14:textId="1CDB0319" w:rsidR="008A7929" w:rsidRDefault="008A7929" w:rsidP="001D770C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Okres nadzorowania robót</w:t>
            </w:r>
          </w:p>
        </w:tc>
        <w:tc>
          <w:tcPr>
            <w:tcW w:w="512" w:type="pct"/>
          </w:tcPr>
          <w:p w14:paraId="6B37EDE6" w14:textId="51B2A91B" w:rsidR="008A7929" w:rsidRDefault="008A7929" w:rsidP="001D770C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Pełniona funkcja </w:t>
            </w:r>
          </w:p>
        </w:tc>
        <w:tc>
          <w:tcPr>
            <w:tcW w:w="830" w:type="pct"/>
          </w:tcPr>
          <w:p w14:paraId="5BAE7ED9" w14:textId="6678DE31" w:rsidR="008A7929" w:rsidRDefault="008A7929" w:rsidP="001D770C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Nazwa i adres Zamawiającego</w:t>
            </w:r>
          </w:p>
        </w:tc>
        <w:tc>
          <w:tcPr>
            <w:tcW w:w="749" w:type="pct"/>
          </w:tcPr>
          <w:p w14:paraId="5301936B" w14:textId="07C1837B" w:rsidR="008A7929" w:rsidRDefault="008A7929" w:rsidP="001D770C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Wartość nadzorowanej roboty (nie mniej niż 180.000,00 zł)</w:t>
            </w:r>
          </w:p>
        </w:tc>
        <w:tc>
          <w:tcPr>
            <w:tcW w:w="824" w:type="pct"/>
          </w:tcPr>
          <w:p w14:paraId="2D98C51A" w14:textId="096AAE56" w:rsidR="008A7929" w:rsidRPr="006F3ACF" w:rsidRDefault="008A7929" w:rsidP="001D770C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color w:val="0070C0"/>
                <w:lang w:eastAsia="ar-SA"/>
              </w:rPr>
            </w:pPr>
            <w:r w:rsidRPr="006F3ACF">
              <w:rPr>
                <w:rFonts w:ascii="Times New Roman" w:hAnsi="Times New Roman"/>
                <w:color w:val="0070C0"/>
                <w:lang w:eastAsia="ar-SA"/>
              </w:rPr>
              <w:t xml:space="preserve">Czy robota była na obiekcie zabytkowym lub objętym opieką konserwatorską </w:t>
            </w:r>
          </w:p>
        </w:tc>
      </w:tr>
      <w:tr w:rsidR="008A7929" w14:paraId="73B4B47D" w14:textId="40744800" w:rsidTr="008A7929">
        <w:tc>
          <w:tcPr>
            <w:tcW w:w="282" w:type="pct"/>
            <w:vMerge/>
          </w:tcPr>
          <w:p w14:paraId="09C49354" w14:textId="25EE06F0" w:rsidR="008A7929" w:rsidRDefault="008A7929" w:rsidP="000A6C02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69" w:type="pct"/>
            <w:vMerge/>
          </w:tcPr>
          <w:p w14:paraId="5554BEED" w14:textId="211C9551" w:rsidR="008A7929" w:rsidRDefault="008A7929" w:rsidP="000A6C02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33" w:type="pct"/>
          </w:tcPr>
          <w:p w14:paraId="2F2D79E4" w14:textId="2ABB42FA" w:rsidR="008A7929" w:rsidRDefault="008A7929" w:rsidP="000A6C02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Data rozpoczęcia </w:t>
            </w:r>
          </w:p>
        </w:tc>
        <w:tc>
          <w:tcPr>
            <w:tcW w:w="601" w:type="pct"/>
          </w:tcPr>
          <w:p w14:paraId="7EA9F9F7" w14:textId="0ACF535A" w:rsidR="008A7929" w:rsidRDefault="008A7929" w:rsidP="000A6C02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Data zakończenia </w:t>
            </w:r>
          </w:p>
        </w:tc>
        <w:tc>
          <w:tcPr>
            <w:tcW w:w="512" w:type="pct"/>
          </w:tcPr>
          <w:p w14:paraId="59E76646" w14:textId="77777777" w:rsidR="008A7929" w:rsidRDefault="008A7929" w:rsidP="000A6C02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30" w:type="pct"/>
          </w:tcPr>
          <w:p w14:paraId="1D4B7ADA" w14:textId="77777777" w:rsidR="008A7929" w:rsidRDefault="008A7929" w:rsidP="000A6C02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49" w:type="pct"/>
          </w:tcPr>
          <w:p w14:paraId="40CA7EBB" w14:textId="77777777" w:rsidR="008A7929" w:rsidRDefault="008A7929" w:rsidP="000A6C02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24" w:type="pct"/>
          </w:tcPr>
          <w:p w14:paraId="47FB0C2E" w14:textId="4994A8CA" w:rsidR="008A7929" w:rsidRPr="006F3ACF" w:rsidRDefault="008A7929" w:rsidP="000A6C02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color w:val="0070C0"/>
                <w:lang w:eastAsia="ar-SA"/>
              </w:rPr>
            </w:pPr>
          </w:p>
        </w:tc>
      </w:tr>
      <w:tr w:rsidR="008A7929" w14:paraId="3F6E4CDF" w14:textId="36DC78C8" w:rsidTr="008A7929">
        <w:tc>
          <w:tcPr>
            <w:tcW w:w="282" w:type="pct"/>
          </w:tcPr>
          <w:p w14:paraId="767D218F" w14:textId="77777777" w:rsidR="008A7929" w:rsidRDefault="008A7929" w:rsidP="001D770C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69" w:type="pct"/>
          </w:tcPr>
          <w:p w14:paraId="397D586C" w14:textId="77777777" w:rsidR="008A7929" w:rsidRDefault="008A7929" w:rsidP="001D770C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33" w:type="pct"/>
          </w:tcPr>
          <w:p w14:paraId="18B5E940" w14:textId="58EA27ED" w:rsidR="008A7929" w:rsidRDefault="008A7929" w:rsidP="001D770C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  <w:proofErr w:type="spellStart"/>
            <w:r>
              <w:rPr>
                <w:rFonts w:ascii="Times New Roman" w:hAnsi="Times New Roman"/>
                <w:lang w:eastAsia="ar-SA"/>
              </w:rPr>
              <w:t>dd</w:t>
            </w:r>
            <w:proofErr w:type="spellEnd"/>
            <w:r>
              <w:rPr>
                <w:rFonts w:ascii="Times New Roman" w:hAnsi="Times New Roman"/>
                <w:lang w:eastAsia="ar-SA"/>
              </w:rPr>
              <w:t>/mm/</w:t>
            </w:r>
            <w:proofErr w:type="spellStart"/>
            <w:r>
              <w:rPr>
                <w:rFonts w:ascii="Times New Roman" w:hAnsi="Times New Roman"/>
                <w:lang w:eastAsia="ar-SA"/>
              </w:rPr>
              <w:t>rrrr</w:t>
            </w:r>
            <w:proofErr w:type="spellEnd"/>
          </w:p>
        </w:tc>
        <w:tc>
          <w:tcPr>
            <w:tcW w:w="601" w:type="pct"/>
          </w:tcPr>
          <w:p w14:paraId="15C1F0B4" w14:textId="10A5C154" w:rsidR="008A7929" w:rsidRDefault="008A7929" w:rsidP="001D770C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  <w:proofErr w:type="spellStart"/>
            <w:r>
              <w:rPr>
                <w:rFonts w:ascii="Times New Roman" w:hAnsi="Times New Roman"/>
                <w:lang w:eastAsia="ar-SA"/>
              </w:rPr>
              <w:t>dd</w:t>
            </w:r>
            <w:proofErr w:type="spellEnd"/>
            <w:r>
              <w:rPr>
                <w:rFonts w:ascii="Times New Roman" w:hAnsi="Times New Roman"/>
                <w:lang w:eastAsia="ar-SA"/>
              </w:rPr>
              <w:t>/mm/</w:t>
            </w:r>
            <w:proofErr w:type="spellStart"/>
            <w:r>
              <w:rPr>
                <w:rFonts w:ascii="Times New Roman" w:hAnsi="Times New Roman"/>
                <w:lang w:eastAsia="ar-SA"/>
              </w:rPr>
              <w:t>rrrr</w:t>
            </w:r>
            <w:proofErr w:type="spellEnd"/>
          </w:p>
        </w:tc>
        <w:tc>
          <w:tcPr>
            <w:tcW w:w="512" w:type="pct"/>
          </w:tcPr>
          <w:p w14:paraId="4C3BE28F" w14:textId="77777777" w:rsidR="008A7929" w:rsidRDefault="008A7929" w:rsidP="001D770C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30" w:type="pct"/>
          </w:tcPr>
          <w:p w14:paraId="306F787E" w14:textId="77777777" w:rsidR="008A7929" w:rsidRDefault="008A7929" w:rsidP="001D770C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49" w:type="pct"/>
          </w:tcPr>
          <w:p w14:paraId="67D608FB" w14:textId="77777777" w:rsidR="008A7929" w:rsidRDefault="008A7929" w:rsidP="001D770C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24" w:type="pct"/>
          </w:tcPr>
          <w:p w14:paraId="43126926" w14:textId="3E21084C" w:rsidR="008A7929" w:rsidRPr="006F3ACF" w:rsidRDefault="008A7929" w:rsidP="001D770C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color w:val="0070C0"/>
                <w:lang w:eastAsia="ar-SA"/>
              </w:rPr>
            </w:pPr>
            <w:r w:rsidRPr="006F3ACF">
              <w:rPr>
                <w:rFonts w:ascii="Times New Roman" w:hAnsi="Times New Roman"/>
                <w:color w:val="0070C0"/>
                <w:lang w:eastAsia="ar-SA"/>
              </w:rPr>
              <w:t>TAK/NIE*</w:t>
            </w:r>
          </w:p>
        </w:tc>
      </w:tr>
      <w:tr w:rsidR="008A7929" w14:paraId="29C7B135" w14:textId="080BE46F" w:rsidTr="008A7929">
        <w:tc>
          <w:tcPr>
            <w:tcW w:w="282" w:type="pct"/>
          </w:tcPr>
          <w:p w14:paraId="0587CB5A" w14:textId="77777777" w:rsidR="008A7929" w:rsidRDefault="008A7929" w:rsidP="000A6C02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69" w:type="pct"/>
          </w:tcPr>
          <w:p w14:paraId="4590E1FC" w14:textId="77777777" w:rsidR="008A7929" w:rsidRDefault="008A7929" w:rsidP="000A6C02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33" w:type="pct"/>
          </w:tcPr>
          <w:p w14:paraId="623A536A" w14:textId="2C06973E" w:rsidR="008A7929" w:rsidRDefault="008A7929" w:rsidP="000A6C02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  <w:proofErr w:type="spellStart"/>
            <w:r w:rsidRPr="00D40F18">
              <w:t>dd</w:t>
            </w:r>
            <w:proofErr w:type="spellEnd"/>
            <w:r w:rsidRPr="00D40F18">
              <w:t>/mm/</w:t>
            </w:r>
            <w:proofErr w:type="spellStart"/>
            <w:r w:rsidRPr="00D40F18">
              <w:t>rrrr</w:t>
            </w:r>
            <w:proofErr w:type="spellEnd"/>
          </w:p>
        </w:tc>
        <w:tc>
          <w:tcPr>
            <w:tcW w:w="601" w:type="pct"/>
          </w:tcPr>
          <w:p w14:paraId="729F05A9" w14:textId="13E4F8C6" w:rsidR="008A7929" w:rsidRDefault="008A7929" w:rsidP="000A6C02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  <w:proofErr w:type="spellStart"/>
            <w:r w:rsidRPr="00D40F18">
              <w:t>dd</w:t>
            </w:r>
            <w:proofErr w:type="spellEnd"/>
            <w:r w:rsidRPr="00D40F18">
              <w:t>/mm/</w:t>
            </w:r>
            <w:proofErr w:type="spellStart"/>
            <w:r w:rsidRPr="00D40F18">
              <w:t>rrrr</w:t>
            </w:r>
            <w:proofErr w:type="spellEnd"/>
          </w:p>
        </w:tc>
        <w:tc>
          <w:tcPr>
            <w:tcW w:w="512" w:type="pct"/>
          </w:tcPr>
          <w:p w14:paraId="59A923C5" w14:textId="77777777" w:rsidR="008A7929" w:rsidRDefault="008A7929" w:rsidP="000A6C02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30" w:type="pct"/>
          </w:tcPr>
          <w:p w14:paraId="48CE34AD" w14:textId="77777777" w:rsidR="008A7929" w:rsidRDefault="008A7929" w:rsidP="000A6C02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49" w:type="pct"/>
          </w:tcPr>
          <w:p w14:paraId="02313F1B" w14:textId="77777777" w:rsidR="008A7929" w:rsidRDefault="008A7929" w:rsidP="000A6C02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24" w:type="pct"/>
          </w:tcPr>
          <w:p w14:paraId="4B4734BD" w14:textId="116C2D51" w:rsidR="008A7929" w:rsidRPr="006F3ACF" w:rsidRDefault="008A7929" w:rsidP="000A6C02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color w:val="0070C0"/>
                <w:lang w:eastAsia="ar-SA"/>
              </w:rPr>
            </w:pPr>
            <w:r w:rsidRPr="006F3ACF">
              <w:rPr>
                <w:rFonts w:ascii="Times New Roman" w:hAnsi="Times New Roman"/>
                <w:color w:val="0070C0"/>
                <w:lang w:eastAsia="ar-SA"/>
              </w:rPr>
              <w:t>TAK/NIE*</w:t>
            </w:r>
          </w:p>
        </w:tc>
      </w:tr>
      <w:tr w:rsidR="008A7929" w14:paraId="6F514DB1" w14:textId="58B5F235" w:rsidTr="008A7929">
        <w:tc>
          <w:tcPr>
            <w:tcW w:w="282" w:type="pct"/>
          </w:tcPr>
          <w:p w14:paraId="6CE6085B" w14:textId="77777777" w:rsidR="008A7929" w:rsidRDefault="008A7929" w:rsidP="000A6C02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69" w:type="pct"/>
          </w:tcPr>
          <w:p w14:paraId="4FDB7D8C" w14:textId="77777777" w:rsidR="008A7929" w:rsidRDefault="008A7929" w:rsidP="000A6C02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33" w:type="pct"/>
          </w:tcPr>
          <w:p w14:paraId="326C52AE" w14:textId="0DFA9F47" w:rsidR="008A7929" w:rsidRDefault="008A7929" w:rsidP="000A6C02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  <w:proofErr w:type="spellStart"/>
            <w:r w:rsidRPr="00E70B2B">
              <w:t>dd</w:t>
            </w:r>
            <w:proofErr w:type="spellEnd"/>
            <w:r w:rsidRPr="00E70B2B">
              <w:t>/mm/</w:t>
            </w:r>
            <w:proofErr w:type="spellStart"/>
            <w:r w:rsidRPr="00E70B2B">
              <w:t>rrrr</w:t>
            </w:r>
            <w:proofErr w:type="spellEnd"/>
          </w:p>
        </w:tc>
        <w:tc>
          <w:tcPr>
            <w:tcW w:w="601" w:type="pct"/>
          </w:tcPr>
          <w:p w14:paraId="00ACA97E" w14:textId="62BD1EB0" w:rsidR="008A7929" w:rsidRDefault="008A7929" w:rsidP="000A6C02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  <w:proofErr w:type="spellStart"/>
            <w:r w:rsidRPr="00E70B2B">
              <w:t>dd</w:t>
            </w:r>
            <w:proofErr w:type="spellEnd"/>
            <w:r w:rsidRPr="00E70B2B">
              <w:t>/mm/</w:t>
            </w:r>
            <w:proofErr w:type="spellStart"/>
            <w:r w:rsidRPr="00E70B2B">
              <w:t>rrrr</w:t>
            </w:r>
            <w:proofErr w:type="spellEnd"/>
          </w:p>
        </w:tc>
        <w:tc>
          <w:tcPr>
            <w:tcW w:w="512" w:type="pct"/>
          </w:tcPr>
          <w:p w14:paraId="7AEEF6CD" w14:textId="77777777" w:rsidR="008A7929" w:rsidRDefault="008A7929" w:rsidP="000A6C02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30" w:type="pct"/>
          </w:tcPr>
          <w:p w14:paraId="3C7F00DF" w14:textId="77777777" w:rsidR="008A7929" w:rsidRDefault="008A7929" w:rsidP="000A6C02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49" w:type="pct"/>
          </w:tcPr>
          <w:p w14:paraId="03C58467" w14:textId="77777777" w:rsidR="008A7929" w:rsidRDefault="008A7929" w:rsidP="000A6C02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24" w:type="pct"/>
          </w:tcPr>
          <w:p w14:paraId="5719BDEF" w14:textId="7B410816" w:rsidR="008A7929" w:rsidRPr="006F3ACF" w:rsidRDefault="008A7929" w:rsidP="000A6C02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color w:val="0070C0"/>
                <w:lang w:eastAsia="ar-SA"/>
              </w:rPr>
            </w:pPr>
            <w:r w:rsidRPr="006F3ACF">
              <w:rPr>
                <w:rFonts w:ascii="Times New Roman" w:hAnsi="Times New Roman"/>
                <w:color w:val="0070C0"/>
                <w:lang w:eastAsia="ar-SA"/>
              </w:rPr>
              <w:t>TAK/NIE*</w:t>
            </w:r>
          </w:p>
        </w:tc>
      </w:tr>
      <w:tr w:rsidR="008A7929" w14:paraId="715BA0C7" w14:textId="071D7D00" w:rsidTr="008A7929">
        <w:tc>
          <w:tcPr>
            <w:tcW w:w="282" w:type="pct"/>
          </w:tcPr>
          <w:p w14:paraId="54AD89E3" w14:textId="77777777" w:rsidR="008A7929" w:rsidRDefault="008A7929" w:rsidP="000A6C02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69" w:type="pct"/>
          </w:tcPr>
          <w:p w14:paraId="208F99F1" w14:textId="77777777" w:rsidR="008A7929" w:rsidRDefault="008A7929" w:rsidP="000A6C02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33" w:type="pct"/>
          </w:tcPr>
          <w:p w14:paraId="4011692D" w14:textId="7F6A1238" w:rsidR="008A7929" w:rsidRDefault="008A7929" w:rsidP="000A6C02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  <w:proofErr w:type="spellStart"/>
            <w:r w:rsidRPr="004063A8">
              <w:t>dd</w:t>
            </w:r>
            <w:proofErr w:type="spellEnd"/>
            <w:r w:rsidRPr="004063A8">
              <w:t>/mm/</w:t>
            </w:r>
            <w:proofErr w:type="spellStart"/>
            <w:r w:rsidRPr="004063A8">
              <w:t>rrrr</w:t>
            </w:r>
            <w:proofErr w:type="spellEnd"/>
          </w:p>
        </w:tc>
        <w:tc>
          <w:tcPr>
            <w:tcW w:w="601" w:type="pct"/>
          </w:tcPr>
          <w:p w14:paraId="76FCA6C8" w14:textId="2349ECAD" w:rsidR="008A7929" w:rsidRDefault="008A7929" w:rsidP="000A6C02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  <w:proofErr w:type="spellStart"/>
            <w:r w:rsidRPr="004063A8">
              <w:t>dd</w:t>
            </w:r>
            <w:proofErr w:type="spellEnd"/>
            <w:r w:rsidRPr="004063A8">
              <w:t>/mm/</w:t>
            </w:r>
            <w:proofErr w:type="spellStart"/>
            <w:r w:rsidRPr="004063A8">
              <w:t>rrrr</w:t>
            </w:r>
            <w:proofErr w:type="spellEnd"/>
          </w:p>
        </w:tc>
        <w:tc>
          <w:tcPr>
            <w:tcW w:w="512" w:type="pct"/>
          </w:tcPr>
          <w:p w14:paraId="559732C7" w14:textId="77777777" w:rsidR="008A7929" w:rsidRDefault="008A7929" w:rsidP="000A6C02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30" w:type="pct"/>
          </w:tcPr>
          <w:p w14:paraId="2483DA54" w14:textId="77777777" w:rsidR="008A7929" w:rsidRDefault="008A7929" w:rsidP="000A6C02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49" w:type="pct"/>
          </w:tcPr>
          <w:p w14:paraId="64F68CA1" w14:textId="77777777" w:rsidR="008A7929" w:rsidRDefault="008A7929" w:rsidP="000A6C02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24" w:type="pct"/>
          </w:tcPr>
          <w:p w14:paraId="115114D6" w14:textId="4641E96F" w:rsidR="008A7929" w:rsidRPr="006F3ACF" w:rsidRDefault="008A7929" w:rsidP="000A6C02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color w:val="0070C0"/>
                <w:lang w:eastAsia="ar-SA"/>
              </w:rPr>
            </w:pPr>
            <w:r w:rsidRPr="006F3ACF">
              <w:rPr>
                <w:rFonts w:ascii="Times New Roman" w:hAnsi="Times New Roman"/>
                <w:color w:val="0070C0"/>
                <w:lang w:eastAsia="ar-SA"/>
              </w:rPr>
              <w:t>TAK/NIE*</w:t>
            </w:r>
          </w:p>
        </w:tc>
      </w:tr>
      <w:tr w:rsidR="008A7929" w14:paraId="30039C3C" w14:textId="6B282560" w:rsidTr="008A7929">
        <w:tc>
          <w:tcPr>
            <w:tcW w:w="282" w:type="pct"/>
          </w:tcPr>
          <w:p w14:paraId="19AB3FA2" w14:textId="77777777" w:rsidR="008A7929" w:rsidRDefault="008A7929" w:rsidP="000A6C02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69" w:type="pct"/>
          </w:tcPr>
          <w:p w14:paraId="59B4FB72" w14:textId="77777777" w:rsidR="008A7929" w:rsidRDefault="008A7929" w:rsidP="000A6C02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33" w:type="pct"/>
          </w:tcPr>
          <w:p w14:paraId="0F1F3D34" w14:textId="171BBAAD" w:rsidR="008A7929" w:rsidRDefault="008A7929" w:rsidP="000A6C02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  <w:proofErr w:type="spellStart"/>
            <w:r w:rsidRPr="00251DF9">
              <w:t>dd</w:t>
            </w:r>
            <w:proofErr w:type="spellEnd"/>
            <w:r w:rsidRPr="00251DF9">
              <w:t>/mm/</w:t>
            </w:r>
            <w:proofErr w:type="spellStart"/>
            <w:r w:rsidRPr="00251DF9">
              <w:t>rrrr</w:t>
            </w:r>
            <w:proofErr w:type="spellEnd"/>
          </w:p>
        </w:tc>
        <w:tc>
          <w:tcPr>
            <w:tcW w:w="601" w:type="pct"/>
          </w:tcPr>
          <w:p w14:paraId="3C7B9FE0" w14:textId="1DD53672" w:rsidR="008A7929" w:rsidRDefault="008A7929" w:rsidP="000A6C02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  <w:proofErr w:type="spellStart"/>
            <w:r w:rsidRPr="00251DF9">
              <w:t>dd</w:t>
            </w:r>
            <w:proofErr w:type="spellEnd"/>
            <w:r w:rsidRPr="00251DF9">
              <w:t>/mm/</w:t>
            </w:r>
            <w:proofErr w:type="spellStart"/>
            <w:r w:rsidRPr="00251DF9">
              <w:t>rrrr</w:t>
            </w:r>
            <w:proofErr w:type="spellEnd"/>
          </w:p>
        </w:tc>
        <w:tc>
          <w:tcPr>
            <w:tcW w:w="512" w:type="pct"/>
          </w:tcPr>
          <w:p w14:paraId="6DB11FC0" w14:textId="77777777" w:rsidR="008A7929" w:rsidRDefault="008A7929" w:rsidP="000A6C02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30" w:type="pct"/>
          </w:tcPr>
          <w:p w14:paraId="3F1BFE9D" w14:textId="77777777" w:rsidR="008A7929" w:rsidRDefault="008A7929" w:rsidP="000A6C02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49" w:type="pct"/>
          </w:tcPr>
          <w:p w14:paraId="37F8139F" w14:textId="77777777" w:rsidR="008A7929" w:rsidRDefault="008A7929" w:rsidP="000A6C02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24" w:type="pct"/>
          </w:tcPr>
          <w:p w14:paraId="7E2EB488" w14:textId="76FDB4F1" w:rsidR="008A7929" w:rsidRPr="006F3ACF" w:rsidRDefault="008A7929" w:rsidP="000A6C02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color w:val="0070C0"/>
                <w:lang w:eastAsia="ar-SA"/>
              </w:rPr>
            </w:pPr>
            <w:r w:rsidRPr="006F3ACF">
              <w:rPr>
                <w:rFonts w:ascii="Times New Roman" w:hAnsi="Times New Roman"/>
                <w:color w:val="0070C0"/>
                <w:lang w:eastAsia="ar-SA"/>
              </w:rPr>
              <w:t>TAK/NIE*</w:t>
            </w:r>
          </w:p>
        </w:tc>
      </w:tr>
      <w:bookmarkEnd w:id="3"/>
    </w:tbl>
    <w:p w14:paraId="71C3169B" w14:textId="7D45253D" w:rsidR="000A6C02" w:rsidRDefault="000A6C02" w:rsidP="001D770C">
      <w:pPr>
        <w:widowControl w:val="0"/>
        <w:suppressAutoHyphens/>
        <w:spacing w:after="60"/>
        <w:jc w:val="both"/>
        <w:rPr>
          <w:rFonts w:ascii="Times New Roman" w:hAnsi="Times New Roman"/>
          <w:lang w:eastAsia="ar-SA"/>
        </w:rPr>
      </w:pPr>
    </w:p>
    <w:p w14:paraId="0D5033D7" w14:textId="6ED346F3" w:rsidR="00370694" w:rsidRDefault="008A7929" w:rsidP="001D770C">
      <w:pPr>
        <w:widowControl w:val="0"/>
        <w:suppressAutoHyphens/>
        <w:spacing w:after="60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2) </w:t>
      </w:r>
      <w:r w:rsidR="003B26B5">
        <w:rPr>
          <w:rFonts w:ascii="Times New Roman" w:hAnsi="Times New Roman"/>
          <w:lang w:eastAsia="ar-SA"/>
        </w:rPr>
        <w:t>Część II</w:t>
      </w:r>
    </w:p>
    <w:tbl>
      <w:tblPr>
        <w:tblW w:w="9177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0"/>
        <w:gridCol w:w="2409"/>
        <w:gridCol w:w="2694"/>
        <w:gridCol w:w="1984"/>
      </w:tblGrid>
      <w:tr w:rsidR="003B26B5" w:rsidRPr="00E24B42" w14:paraId="0AF2D783" w14:textId="77777777" w:rsidTr="000A6C02">
        <w:trPr>
          <w:trHeight w:val="413"/>
        </w:trPr>
        <w:tc>
          <w:tcPr>
            <w:tcW w:w="2090" w:type="dxa"/>
            <w:vAlign w:val="center"/>
          </w:tcPr>
          <w:p w14:paraId="4F5E8195" w14:textId="77777777" w:rsidR="003B26B5" w:rsidRPr="00E24B42" w:rsidRDefault="003B26B5" w:rsidP="006D1A7A">
            <w:pPr>
              <w:jc w:val="center"/>
              <w:rPr>
                <w:b/>
              </w:rPr>
            </w:pPr>
            <w:r w:rsidRPr="00E24B42">
              <w:rPr>
                <w:b/>
              </w:rPr>
              <w:t>Imię i nazwisko</w:t>
            </w:r>
          </w:p>
        </w:tc>
        <w:tc>
          <w:tcPr>
            <w:tcW w:w="2409" w:type="dxa"/>
            <w:vAlign w:val="center"/>
          </w:tcPr>
          <w:p w14:paraId="779E1CB9" w14:textId="77777777" w:rsidR="003B26B5" w:rsidRPr="00E24B42" w:rsidRDefault="003B26B5" w:rsidP="006D1A7A">
            <w:pPr>
              <w:jc w:val="center"/>
              <w:rPr>
                <w:b/>
              </w:rPr>
            </w:pPr>
            <w:r w:rsidRPr="00E24B42">
              <w:rPr>
                <w:b/>
              </w:rPr>
              <w:t>Zakres wykonywanych czynności (funkcja)</w:t>
            </w:r>
          </w:p>
        </w:tc>
        <w:tc>
          <w:tcPr>
            <w:tcW w:w="2694" w:type="dxa"/>
            <w:vAlign w:val="center"/>
          </w:tcPr>
          <w:p w14:paraId="07C0DF1E" w14:textId="77777777" w:rsidR="003B26B5" w:rsidRPr="00E24B42" w:rsidRDefault="003B26B5" w:rsidP="006D1A7A">
            <w:pPr>
              <w:jc w:val="center"/>
              <w:rPr>
                <w:b/>
              </w:rPr>
            </w:pPr>
            <w:r w:rsidRPr="00E24B42">
              <w:rPr>
                <w:b/>
              </w:rPr>
              <w:t>Doświadczenie, kwalifikacje,</w:t>
            </w:r>
          </w:p>
          <w:p w14:paraId="0D3C49C2" w14:textId="77777777" w:rsidR="003B26B5" w:rsidRPr="00E24B42" w:rsidRDefault="003B26B5" w:rsidP="006D1A7A">
            <w:pPr>
              <w:jc w:val="center"/>
              <w:rPr>
                <w:b/>
              </w:rPr>
            </w:pPr>
            <w:r w:rsidRPr="00E24B42">
              <w:rPr>
                <w:b/>
              </w:rPr>
              <w:t>wykształcenie,</w:t>
            </w:r>
            <w:r>
              <w:rPr>
                <w:b/>
              </w:rPr>
              <w:t xml:space="preserve"> </w:t>
            </w:r>
            <w:r w:rsidRPr="00E24B42">
              <w:rPr>
                <w:b/>
              </w:rPr>
              <w:t>uprawnienia</w:t>
            </w:r>
          </w:p>
        </w:tc>
        <w:tc>
          <w:tcPr>
            <w:tcW w:w="1984" w:type="dxa"/>
            <w:vAlign w:val="center"/>
          </w:tcPr>
          <w:p w14:paraId="5CE6525E" w14:textId="77777777" w:rsidR="003B26B5" w:rsidRPr="00E24B42" w:rsidRDefault="003B26B5" w:rsidP="006D1A7A">
            <w:pPr>
              <w:jc w:val="center"/>
              <w:rPr>
                <w:b/>
              </w:rPr>
            </w:pPr>
            <w:r w:rsidRPr="00E24B42">
              <w:rPr>
                <w:b/>
              </w:rPr>
              <w:t>Informacja o podstawie do dysponowania tymi osobami</w:t>
            </w:r>
          </w:p>
        </w:tc>
      </w:tr>
      <w:tr w:rsidR="003B26B5" w:rsidRPr="00E24B42" w14:paraId="30DEA5DD" w14:textId="77777777" w:rsidTr="000A6C02">
        <w:trPr>
          <w:trHeight w:hRule="exact" w:val="1152"/>
        </w:trPr>
        <w:tc>
          <w:tcPr>
            <w:tcW w:w="2090" w:type="dxa"/>
            <w:vMerge w:val="restart"/>
          </w:tcPr>
          <w:p w14:paraId="21427DA1" w14:textId="77777777" w:rsidR="003B26B5" w:rsidRPr="004020F1" w:rsidRDefault="003B26B5" w:rsidP="006D1A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vAlign w:val="center"/>
          </w:tcPr>
          <w:p w14:paraId="0EDA5671" w14:textId="77777777" w:rsidR="003B26B5" w:rsidRPr="004020F1" w:rsidRDefault="003B26B5" w:rsidP="006D1A7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694" w:type="dxa"/>
            <w:vMerge w:val="restart"/>
            <w:vAlign w:val="center"/>
          </w:tcPr>
          <w:p w14:paraId="6932F56E" w14:textId="12BB9A0A" w:rsidR="003B26B5" w:rsidRPr="0085435E" w:rsidRDefault="003B26B5" w:rsidP="006D1A7A">
            <w:pPr>
              <w:jc w:val="center"/>
              <w:rPr>
                <w:color w:val="0070C0"/>
                <w:sz w:val="18"/>
                <w:szCs w:val="18"/>
              </w:rPr>
            </w:pPr>
            <w:r w:rsidRPr="004020F1">
              <w:rPr>
                <w:sz w:val="18"/>
                <w:szCs w:val="18"/>
              </w:rPr>
              <w:t xml:space="preserve">……….. lat doświadczenia  w sprawowaniu samodzielnej funkcji technicznej w budownictwie, </w:t>
            </w:r>
            <w:r w:rsidRPr="004020F1">
              <w:rPr>
                <w:sz w:val="18"/>
                <w:szCs w:val="18"/>
              </w:rPr>
              <w:br/>
            </w:r>
            <w:r w:rsidR="0085435E" w:rsidRPr="0085435E">
              <w:rPr>
                <w:color w:val="0070C0"/>
                <w:sz w:val="18"/>
                <w:szCs w:val="18"/>
              </w:rPr>
              <w:t xml:space="preserve">data uzyskania </w:t>
            </w:r>
            <w:r w:rsidRPr="0085435E">
              <w:rPr>
                <w:color w:val="0070C0"/>
                <w:sz w:val="18"/>
                <w:szCs w:val="18"/>
              </w:rPr>
              <w:t xml:space="preserve"> uprawnień  budowlanych </w:t>
            </w:r>
            <w:r w:rsidR="0085435E" w:rsidRPr="0085435E">
              <w:rPr>
                <w:color w:val="0070C0"/>
                <w:sz w:val="18"/>
                <w:szCs w:val="18"/>
              </w:rPr>
              <w:t xml:space="preserve"> (</w:t>
            </w:r>
            <w:proofErr w:type="spellStart"/>
            <w:r w:rsidR="0085435E" w:rsidRPr="0085435E">
              <w:rPr>
                <w:color w:val="0070C0"/>
                <w:sz w:val="18"/>
                <w:szCs w:val="18"/>
              </w:rPr>
              <w:t>dd.mm.rrrr</w:t>
            </w:r>
            <w:proofErr w:type="spellEnd"/>
            <w:r w:rsidR="0085435E" w:rsidRPr="0085435E">
              <w:rPr>
                <w:color w:val="0070C0"/>
                <w:sz w:val="18"/>
                <w:szCs w:val="18"/>
              </w:rPr>
              <w:t>)</w:t>
            </w:r>
            <w:r w:rsidRPr="0085435E">
              <w:rPr>
                <w:color w:val="0070C0"/>
                <w:sz w:val="18"/>
                <w:szCs w:val="18"/>
              </w:rPr>
              <w:t xml:space="preserve"> ………………….., </w:t>
            </w:r>
          </w:p>
          <w:p w14:paraId="62FE68A2" w14:textId="77777777" w:rsidR="003B26B5" w:rsidRPr="004020F1" w:rsidRDefault="003B26B5" w:rsidP="006D1A7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</w:tcPr>
          <w:p w14:paraId="5500E95D" w14:textId="77777777" w:rsidR="003B26B5" w:rsidRPr="004020F1" w:rsidRDefault="003B26B5" w:rsidP="00362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0F1">
              <w:rPr>
                <w:sz w:val="18"/>
                <w:szCs w:val="18"/>
              </w:rPr>
              <w:t xml:space="preserve">Dysponuję na podstawie: </w:t>
            </w:r>
          </w:p>
          <w:p w14:paraId="1F057ED0" w14:textId="77777777" w:rsidR="003B26B5" w:rsidRPr="004020F1" w:rsidRDefault="003B26B5" w:rsidP="00362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0F1">
              <w:rPr>
                <w:sz w:val="18"/>
                <w:szCs w:val="18"/>
              </w:rPr>
              <w:t>umowy ……………..*</w:t>
            </w:r>
          </w:p>
        </w:tc>
      </w:tr>
      <w:tr w:rsidR="003B26B5" w:rsidRPr="00E24B42" w14:paraId="69D11B53" w14:textId="77777777" w:rsidTr="000A6C02">
        <w:trPr>
          <w:trHeight w:val="226"/>
        </w:trPr>
        <w:tc>
          <w:tcPr>
            <w:tcW w:w="2090" w:type="dxa"/>
            <w:vMerge/>
          </w:tcPr>
          <w:p w14:paraId="688DE0E1" w14:textId="77777777" w:rsidR="003B26B5" w:rsidRPr="004020F1" w:rsidRDefault="003B26B5" w:rsidP="006D1A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  <w:vAlign w:val="center"/>
          </w:tcPr>
          <w:p w14:paraId="25F91086" w14:textId="77777777" w:rsidR="003B26B5" w:rsidRPr="004020F1" w:rsidRDefault="003B26B5" w:rsidP="006D1A7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694" w:type="dxa"/>
            <w:vMerge/>
            <w:vAlign w:val="center"/>
          </w:tcPr>
          <w:p w14:paraId="5EFBB706" w14:textId="77777777" w:rsidR="003B26B5" w:rsidRPr="004020F1" w:rsidRDefault="003B26B5" w:rsidP="006D1A7A">
            <w:pPr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1984" w:type="dxa"/>
          </w:tcPr>
          <w:p w14:paraId="79A952EB" w14:textId="77777777" w:rsidR="003B26B5" w:rsidRPr="004020F1" w:rsidRDefault="003B26B5" w:rsidP="006D1A7A">
            <w:pPr>
              <w:jc w:val="center"/>
              <w:rPr>
                <w:sz w:val="18"/>
                <w:szCs w:val="18"/>
              </w:rPr>
            </w:pPr>
            <w:r w:rsidRPr="004020F1">
              <w:rPr>
                <w:sz w:val="18"/>
                <w:szCs w:val="18"/>
              </w:rPr>
              <w:t>Będę dysponował na podstawie:</w:t>
            </w:r>
          </w:p>
          <w:p w14:paraId="6FDEF73B" w14:textId="42D257CC" w:rsidR="003B26B5" w:rsidRPr="004020F1" w:rsidRDefault="003B26B5" w:rsidP="006D1A7A">
            <w:pPr>
              <w:jc w:val="center"/>
              <w:rPr>
                <w:sz w:val="18"/>
                <w:szCs w:val="18"/>
              </w:rPr>
            </w:pPr>
            <w:r w:rsidRPr="004020F1">
              <w:rPr>
                <w:sz w:val="18"/>
                <w:szCs w:val="18"/>
              </w:rPr>
              <w:t xml:space="preserve"> - stosunek podwykonawstwa,</w:t>
            </w:r>
            <w:r w:rsidR="00362AC0">
              <w:rPr>
                <w:sz w:val="18"/>
                <w:szCs w:val="18"/>
              </w:rPr>
              <w:t>*</w:t>
            </w:r>
            <w:r w:rsidRPr="004020F1">
              <w:rPr>
                <w:sz w:val="18"/>
                <w:szCs w:val="18"/>
              </w:rPr>
              <w:t xml:space="preserve">  </w:t>
            </w:r>
          </w:p>
          <w:p w14:paraId="57BF87FF" w14:textId="53D0AE01" w:rsidR="003B26B5" w:rsidRPr="004020F1" w:rsidRDefault="003B26B5" w:rsidP="006D1A7A">
            <w:pPr>
              <w:jc w:val="center"/>
              <w:rPr>
                <w:strike/>
                <w:sz w:val="18"/>
                <w:szCs w:val="18"/>
              </w:rPr>
            </w:pPr>
            <w:r w:rsidRPr="004020F1">
              <w:rPr>
                <w:sz w:val="18"/>
                <w:szCs w:val="18"/>
              </w:rPr>
              <w:t>- inny stosunek prawny (</w:t>
            </w:r>
            <w:proofErr w:type="spellStart"/>
            <w:r w:rsidRPr="004020F1">
              <w:rPr>
                <w:sz w:val="18"/>
                <w:szCs w:val="18"/>
              </w:rPr>
              <w:t>tj</w:t>
            </w:r>
            <w:proofErr w:type="spellEnd"/>
            <w:r w:rsidRPr="004020F1">
              <w:rPr>
                <w:sz w:val="18"/>
                <w:szCs w:val="18"/>
              </w:rPr>
              <w:t xml:space="preserve"> zachodzą okoliczności określone w art. 26 ust. 2b usta</w:t>
            </w:r>
            <w:r w:rsidR="00362AC0">
              <w:rPr>
                <w:sz w:val="18"/>
                <w:szCs w:val="18"/>
              </w:rPr>
              <w:t>wy Prawo zamówień publicznych)*</w:t>
            </w:r>
          </w:p>
        </w:tc>
      </w:tr>
    </w:tbl>
    <w:p w14:paraId="0AC521AB" w14:textId="686EA23F" w:rsidR="000A6C02" w:rsidRDefault="000A6C02" w:rsidP="00CD777D">
      <w:pPr>
        <w:widowControl w:val="0"/>
        <w:tabs>
          <w:tab w:val="left" w:pos="284"/>
        </w:tabs>
        <w:suppressAutoHyphens/>
        <w:spacing w:after="60"/>
        <w:jc w:val="both"/>
        <w:rPr>
          <w:rFonts w:ascii="Times New Roman" w:hAnsi="Times New Roman"/>
          <w:lang w:eastAsia="ar-SA"/>
        </w:rPr>
      </w:pPr>
    </w:p>
    <w:p w14:paraId="77533701" w14:textId="48CCD2DF" w:rsidR="000A6C02" w:rsidRDefault="000A6C02" w:rsidP="00CD777D">
      <w:pPr>
        <w:widowControl w:val="0"/>
        <w:tabs>
          <w:tab w:val="left" w:pos="284"/>
        </w:tabs>
        <w:suppressAutoHyphens/>
        <w:spacing w:after="60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WYKAZ DOŚWIADCZENIA</w:t>
      </w:r>
    </w:p>
    <w:tbl>
      <w:tblPr>
        <w:tblStyle w:val="Siatkatabeli"/>
        <w:tblW w:w="5000" w:type="pct"/>
        <w:tblLook w:val="04A0" w:firstRow="1" w:lastRow="0" w:firstColumn="1" w:lastColumn="0" w:noHBand="0" w:noVBand="1"/>
      </w:tblPr>
      <w:tblGrid>
        <w:gridCol w:w="511"/>
        <w:gridCol w:w="849"/>
        <w:gridCol w:w="1196"/>
        <w:gridCol w:w="1222"/>
        <w:gridCol w:w="928"/>
        <w:gridCol w:w="1504"/>
        <w:gridCol w:w="1357"/>
        <w:gridCol w:w="1493"/>
      </w:tblGrid>
      <w:tr w:rsidR="008A7929" w14:paraId="52769D7C" w14:textId="6D72377B" w:rsidTr="008A7929">
        <w:tc>
          <w:tcPr>
            <w:tcW w:w="282" w:type="pct"/>
            <w:vMerge w:val="restart"/>
          </w:tcPr>
          <w:p w14:paraId="1B29D156" w14:textId="77777777" w:rsidR="008A7929" w:rsidRDefault="008A7929" w:rsidP="006D1A7A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  <w:r w:rsidRPr="00AD103E">
              <w:lastRenderedPageBreak/>
              <w:t>L.p.</w:t>
            </w:r>
          </w:p>
        </w:tc>
        <w:tc>
          <w:tcPr>
            <w:tcW w:w="469" w:type="pct"/>
            <w:vMerge w:val="restart"/>
          </w:tcPr>
          <w:p w14:paraId="2E50879E" w14:textId="77777777" w:rsidR="008A7929" w:rsidRDefault="008A7929" w:rsidP="006D1A7A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  <w:r w:rsidRPr="00AD103E">
              <w:t xml:space="preserve">Nazwa zadania </w:t>
            </w:r>
          </w:p>
        </w:tc>
        <w:tc>
          <w:tcPr>
            <w:tcW w:w="1334" w:type="pct"/>
            <w:gridSpan w:val="2"/>
          </w:tcPr>
          <w:p w14:paraId="626F74CA" w14:textId="77777777" w:rsidR="008A7929" w:rsidRDefault="008A7929" w:rsidP="006D1A7A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Okres nadzorowania robót</w:t>
            </w:r>
          </w:p>
        </w:tc>
        <w:tc>
          <w:tcPr>
            <w:tcW w:w="512" w:type="pct"/>
          </w:tcPr>
          <w:p w14:paraId="68E052A8" w14:textId="77777777" w:rsidR="008A7929" w:rsidRDefault="008A7929" w:rsidP="006D1A7A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Pełniona funkcja </w:t>
            </w:r>
          </w:p>
        </w:tc>
        <w:tc>
          <w:tcPr>
            <w:tcW w:w="830" w:type="pct"/>
          </w:tcPr>
          <w:p w14:paraId="00CFD8BE" w14:textId="77777777" w:rsidR="008A7929" w:rsidRDefault="008A7929" w:rsidP="006D1A7A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Nazwa i adres Zamawiającego</w:t>
            </w:r>
          </w:p>
        </w:tc>
        <w:tc>
          <w:tcPr>
            <w:tcW w:w="749" w:type="pct"/>
          </w:tcPr>
          <w:p w14:paraId="40BA9F1B" w14:textId="17E19A3A" w:rsidR="008A7929" w:rsidRDefault="008A7929" w:rsidP="006D1A7A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Wartość nadzorowanej roboty (nie mniej niż 30.000,00 zł)</w:t>
            </w:r>
          </w:p>
        </w:tc>
        <w:tc>
          <w:tcPr>
            <w:tcW w:w="824" w:type="pct"/>
          </w:tcPr>
          <w:p w14:paraId="51C75BF3" w14:textId="2C28E419" w:rsidR="008A7929" w:rsidRPr="006F3ACF" w:rsidRDefault="008A7929" w:rsidP="006D1A7A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color w:val="0070C0"/>
                <w:lang w:eastAsia="ar-SA"/>
              </w:rPr>
            </w:pPr>
            <w:r w:rsidRPr="006F3ACF">
              <w:rPr>
                <w:rFonts w:ascii="Times New Roman" w:hAnsi="Times New Roman"/>
                <w:color w:val="0070C0"/>
                <w:lang w:eastAsia="ar-SA"/>
              </w:rPr>
              <w:t>Czy robota była na obiekcie zabytkowym lub objętym opieką konserwatorską</w:t>
            </w:r>
          </w:p>
        </w:tc>
      </w:tr>
      <w:tr w:rsidR="008A7929" w14:paraId="564B8E20" w14:textId="681F5344" w:rsidTr="008A7929">
        <w:tc>
          <w:tcPr>
            <w:tcW w:w="282" w:type="pct"/>
            <w:vMerge/>
          </w:tcPr>
          <w:p w14:paraId="2B8478B6" w14:textId="77777777" w:rsidR="008A7929" w:rsidRDefault="008A7929" w:rsidP="008A7929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69" w:type="pct"/>
            <w:vMerge/>
          </w:tcPr>
          <w:p w14:paraId="1417AFB8" w14:textId="77777777" w:rsidR="008A7929" w:rsidRDefault="008A7929" w:rsidP="008A7929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60" w:type="pct"/>
          </w:tcPr>
          <w:p w14:paraId="6BBCD1E6" w14:textId="77777777" w:rsidR="008A7929" w:rsidRDefault="008A7929" w:rsidP="008A7929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Data rozpoczęcia </w:t>
            </w:r>
          </w:p>
        </w:tc>
        <w:tc>
          <w:tcPr>
            <w:tcW w:w="674" w:type="pct"/>
          </w:tcPr>
          <w:p w14:paraId="45CD5D44" w14:textId="77777777" w:rsidR="008A7929" w:rsidRDefault="008A7929" w:rsidP="008A7929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Data zakończenia </w:t>
            </w:r>
          </w:p>
        </w:tc>
        <w:tc>
          <w:tcPr>
            <w:tcW w:w="512" w:type="pct"/>
          </w:tcPr>
          <w:p w14:paraId="727FC527" w14:textId="77777777" w:rsidR="008A7929" w:rsidRDefault="008A7929" w:rsidP="008A7929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30" w:type="pct"/>
          </w:tcPr>
          <w:p w14:paraId="2ABB6600" w14:textId="77777777" w:rsidR="008A7929" w:rsidRDefault="008A7929" w:rsidP="008A7929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49" w:type="pct"/>
          </w:tcPr>
          <w:p w14:paraId="7244D926" w14:textId="77777777" w:rsidR="008A7929" w:rsidRDefault="008A7929" w:rsidP="008A7929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24" w:type="pct"/>
          </w:tcPr>
          <w:p w14:paraId="14CA3751" w14:textId="782FAF37" w:rsidR="008A7929" w:rsidRPr="006F3ACF" w:rsidRDefault="008A7929" w:rsidP="008A7929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color w:val="0070C0"/>
                <w:lang w:eastAsia="ar-SA"/>
              </w:rPr>
            </w:pPr>
          </w:p>
        </w:tc>
      </w:tr>
      <w:tr w:rsidR="008A7929" w14:paraId="3BBEFD66" w14:textId="2CB8C936" w:rsidTr="008A7929">
        <w:tc>
          <w:tcPr>
            <w:tcW w:w="282" w:type="pct"/>
          </w:tcPr>
          <w:p w14:paraId="2B983D44" w14:textId="77777777" w:rsidR="008A7929" w:rsidRDefault="008A7929" w:rsidP="008A7929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69" w:type="pct"/>
          </w:tcPr>
          <w:p w14:paraId="0A7312CD" w14:textId="77777777" w:rsidR="008A7929" w:rsidRDefault="008A7929" w:rsidP="008A7929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60" w:type="pct"/>
          </w:tcPr>
          <w:p w14:paraId="7BA505AE" w14:textId="77777777" w:rsidR="008A7929" w:rsidRDefault="008A7929" w:rsidP="008A7929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  <w:proofErr w:type="spellStart"/>
            <w:r>
              <w:rPr>
                <w:rFonts w:ascii="Times New Roman" w:hAnsi="Times New Roman"/>
                <w:lang w:eastAsia="ar-SA"/>
              </w:rPr>
              <w:t>dd</w:t>
            </w:r>
            <w:proofErr w:type="spellEnd"/>
            <w:r>
              <w:rPr>
                <w:rFonts w:ascii="Times New Roman" w:hAnsi="Times New Roman"/>
                <w:lang w:eastAsia="ar-SA"/>
              </w:rPr>
              <w:t>/mm/</w:t>
            </w:r>
            <w:proofErr w:type="spellStart"/>
            <w:r>
              <w:rPr>
                <w:rFonts w:ascii="Times New Roman" w:hAnsi="Times New Roman"/>
                <w:lang w:eastAsia="ar-SA"/>
              </w:rPr>
              <w:t>rrrr</w:t>
            </w:r>
            <w:proofErr w:type="spellEnd"/>
          </w:p>
        </w:tc>
        <w:tc>
          <w:tcPr>
            <w:tcW w:w="674" w:type="pct"/>
          </w:tcPr>
          <w:p w14:paraId="04D7E1CB" w14:textId="77777777" w:rsidR="008A7929" w:rsidRDefault="008A7929" w:rsidP="008A7929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  <w:proofErr w:type="spellStart"/>
            <w:r>
              <w:rPr>
                <w:rFonts w:ascii="Times New Roman" w:hAnsi="Times New Roman"/>
                <w:lang w:eastAsia="ar-SA"/>
              </w:rPr>
              <w:t>dd</w:t>
            </w:r>
            <w:proofErr w:type="spellEnd"/>
            <w:r>
              <w:rPr>
                <w:rFonts w:ascii="Times New Roman" w:hAnsi="Times New Roman"/>
                <w:lang w:eastAsia="ar-SA"/>
              </w:rPr>
              <w:t>/mm/</w:t>
            </w:r>
            <w:proofErr w:type="spellStart"/>
            <w:r>
              <w:rPr>
                <w:rFonts w:ascii="Times New Roman" w:hAnsi="Times New Roman"/>
                <w:lang w:eastAsia="ar-SA"/>
              </w:rPr>
              <w:t>rrrr</w:t>
            </w:r>
            <w:proofErr w:type="spellEnd"/>
          </w:p>
        </w:tc>
        <w:tc>
          <w:tcPr>
            <w:tcW w:w="512" w:type="pct"/>
          </w:tcPr>
          <w:p w14:paraId="68FDECB4" w14:textId="77777777" w:rsidR="008A7929" w:rsidRDefault="008A7929" w:rsidP="008A7929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30" w:type="pct"/>
          </w:tcPr>
          <w:p w14:paraId="706EABED" w14:textId="77777777" w:rsidR="008A7929" w:rsidRDefault="008A7929" w:rsidP="008A7929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49" w:type="pct"/>
          </w:tcPr>
          <w:p w14:paraId="60C68A92" w14:textId="77777777" w:rsidR="008A7929" w:rsidRDefault="008A7929" w:rsidP="008A7929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24" w:type="pct"/>
          </w:tcPr>
          <w:p w14:paraId="480BEB97" w14:textId="0CB0F6A5" w:rsidR="008A7929" w:rsidRPr="006F3ACF" w:rsidRDefault="008A7929" w:rsidP="008A7929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color w:val="0070C0"/>
                <w:lang w:eastAsia="ar-SA"/>
              </w:rPr>
            </w:pPr>
            <w:r w:rsidRPr="006F3ACF">
              <w:rPr>
                <w:color w:val="0070C0"/>
              </w:rPr>
              <w:t>TAK/NIE*</w:t>
            </w:r>
          </w:p>
        </w:tc>
      </w:tr>
      <w:tr w:rsidR="008A7929" w14:paraId="62281A2F" w14:textId="0C59EAEE" w:rsidTr="008A7929">
        <w:tc>
          <w:tcPr>
            <w:tcW w:w="282" w:type="pct"/>
          </w:tcPr>
          <w:p w14:paraId="290BFD49" w14:textId="77777777" w:rsidR="008A7929" w:rsidRDefault="008A7929" w:rsidP="008A7929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69" w:type="pct"/>
          </w:tcPr>
          <w:p w14:paraId="4C009B15" w14:textId="77777777" w:rsidR="008A7929" w:rsidRDefault="008A7929" w:rsidP="008A7929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60" w:type="pct"/>
          </w:tcPr>
          <w:p w14:paraId="4E4A4BFF" w14:textId="77777777" w:rsidR="008A7929" w:rsidRDefault="008A7929" w:rsidP="008A7929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  <w:proofErr w:type="spellStart"/>
            <w:r w:rsidRPr="00D40F18">
              <w:t>dd</w:t>
            </w:r>
            <w:proofErr w:type="spellEnd"/>
            <w:r w:rsidRPr="00D40F18">
              <w:t>/mm/</w:t>
            </w:r>
            <w:proofErr w:type="spellStart"/>
            <w:r w:rsidRPr="00D40F18">
              <w:t>rrrr</w:t>
            </w:r>
            <w:proofErr w:type="spellEnd"/>
          </w:p>
        </w:tc>
        <w:tc>
          <w:tcPr>
            <w:tcW w:w="674" w:type="pct"/>
          </w:tcPr>
          <w:p w14:paraId="13524789" w14:textId="77777777" w:rsidR="008A7929" w:rsidRDefault="008A7929" w:rsidP="008A7929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  <w:proofErr w:type="spellStart"/>
            <w:r w:rsidRPr="00D40F18">
              <w:t>dd</w:t>
            </w:r>
            <w:proofErr w:type="spellEnd"/>
            <w:r w:rsidRPr="00D40F18">
              <w:t>/mm/</w:t>
            </w:r>
            <w:proofErr w:type="spellStart"/>
            <w:r w:rsidRPr="00D40F18">
              <w:t>rrrr</w:t>
            </w:r>
            <w:proofErr w:type="spellEnd"/>
          </w:p>
        </w:tc>
        <w:tc>
          <w:tcPr>
            <w:tcW w:w="512" w:type="pct"/>
          </w:tcPr>
          <w:p w14:paraId="568F1AB3" w14:textId="77777777" w:rsidR="008A7929" w:rsidRDefault="008A7929" w:rsidP="008A7929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30" w:type="pct"/>
          </w:tcPr>
          <w:p w14:paraId="4B002D41" w14:textId="77777777" w:rsidR="008A7929" w:rsidRDefault="008A7929" w:rsidP="008A7929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49" w:type="pct"/>
          </w:tcPr>
          <w:p w14:paraId="60D4E37D" w14:textId="77777777" w:rsidR="008A7929" w:rsidRDefault="008A7929" w:rsidP="008A7929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24" w:type="pct"/>
          </w:tcPr>
          <w:p w14:paraId="70967597" w14:textId="7BF2C233" w:rsidR="008A7929" w:rsidRPr="006F3ACF" w:rsidRDefault="008A7929" w:rsidP="008A7929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color w:val="0070C0"/>
                <w:lang w:eastAsia="ar-SA"/>
              </w:rPr>
            </w:pPr>
            <w:r w:rsidRPr="006F3ACF">
              <w:rPr>
                <w:color w:val="0070C0"/>
              </w:rPr>
              <w:t>TAK/NIE*</w:t>
            </w:r>
          </w:p>
        </w:tc>
      </w:tr>
      <w:tr w:rsidR="008A7929" w14:paraId="36911DCF" w14:textId="572A067C" w:rsidTr="008A7929">
        <w:tc>
          <w:tcPr>
            <w:tcW w:w="282" w:type="pct"/>
          </w:tcPr>
          <w:p w14:paraId="37816CDE" w14:textId="77777777" w:rsidR="008A7929" w:rsidRDefault="008A7929" w:rsidP="008A7929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69" w:type="pct"/>
          </w:tcPr>
          <w:p w14:paraId="7B3A5AC9" w14:textId="77777777" w:rsidR="008A7929" w:rsidRDefault="008A7929" w:rsidP="008A7929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60" w:type="pct"/>
          </w:tcPr>
          <w:p w14:paraId="08B9BE92" w14:textId="77777777" w:rsidR="008A7929" w:rsidRDefault="008A7929" w:rsidP="008A7929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  <w:proofErr w:type="spellStart"/>
            <w:r w:rsidRPr="00E70B2B">
              <w:t>dd</w:t>
            </w:r>
            <w:proofErr w:type="spellEnd"/>
            <w:r w:rsidRPr="00E70B2B">
              <w:t>/mm/</w:t>
            </w:r>
            <w:proofErr w:type="spellStart"/>
            <w:r w:rsidRPr="00E70B2B">
              <w:t>rrrr</w:t>
            </w:r>
            <w:proofErr w:type="spellEnd"/>
          </w:p>
        </w:tc>
        <w:tc>
          <w:tcPr>
            <w:tcW w:w="674" w:type="pct"/>
          </w:tcPr>
          <w:p w14:paraId="58D089BB" w14:textId="77777777" w:rsidR="008A7929" w:rsidRDefault="008A7929" w:rsidP="008A7929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  <w:proofErr w:type="spellStart"/>
            <w:r w:rsidRPr="00E70B2B">
              <w:t>dd</w:t>
            </w:r>
            <w:proofErr w:type="spellEnd"/>
            <w:r w:rsidRPr="00E70B2B">
              <w:t>/mm/</w:t>
            </w:r>
            <w:proofErr w:type="spellStart"/>
            <w:r w:rsidRPr="00E70B2B">
              <w:t>rrrr</w:t>
            </w:r>
            <w:proofErr w:type="spellEnd"/>
          </w:p>
        </w:tc>
        <w:tc>
          <w:tcPr>
            <w:tcW w:w="512" w:type="pct"/>
          </w:tcPr>
          <w:p w14:paraId="5340A898" w14:textId="77777777" w:rsidR="008A7929" w:rsidRDefault="008A7929" w:rsidP="008A7929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30" w:type="pct"/>
          </w:tcPr>
          <w:p w14:paraId="7290AB01" w14:textId="77777777" w:rsidR="008A7929" w:rsidRDefault="008A7929" w:rsidP="008A7929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49" w:type="pct"/>
          </w:tcPr>
          <w:p w14:paraId="32FD32C2" w14:textId="77777777" w:rsidR="008A7929" w:rsidRDefault="008A7929" w:rsidP="008A7929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24" w:type="pct"/>
          </w:tcPr>
          <w:p w14:paraId="02479ACB" w14:textId="2B110974" w:rsidR="008A7929" w:rsidRPr="006F3ACF" w:rsidRDefault="008A7929" w:rsidP="008A7929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color w:val="0070C0"/>
                <w:lang w:eastAsia="ar-SA"/>
              </w:rPr>
            </w:pPr>
            <w:r w:rsidRPr="006F3ACF">
              <w:rPr>
                <w:color w:val="0070C0"/>
              </w:rPr>
              <w:t>TAK/NIE*</w:t>
            </w:r>
          </w:p>
        </w:tc>
      </w:tr>
      <w:tr w:rsidR="008A7929" w14:paraId="07F72C0F" w14:textId="100A05C3" w:rsidTr="008A7929">
        <w:tc>
          <w:tcPr>
            <w:tcW w:w="282" w:type="pct"/>
          </w:tcPr>
          <w:p w14:paraId="78316629" w14:textId="77777777" w:rsidR="008A7929" w:rsidRDefault="008A7929" w:rsidP="008A7929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69" w:type="pct"/>
          </w:tcPr>
          <w:p w14:paraId="1A293C8A" w14:textId="77777777" w:rsidR="008A7929" w:rsidRDefault="008A7929" w:rsidP="008A7929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60" w:type="pct"/>
          </w:tcPr>
          <w:p w14:paraId="3B044789" w14:textId="77777777" w:rsidR="008A7929" w:rsidRDefault="008A7929" w:rsidP="008A7929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  <w:proofErr w:type="spellStart"/>
            <w:r w:rsidRPr="004063A8">
              <w:t>dd</w:t>
            </w:r>
            <w:proofErr w:type="spellEnd"/>
            <w:r w:rsidRPr="004063A8">
              <w:t>/mm/</w:t>
            </w:r>
            <w:proofErr w:type="spellStart"/>
            <w:r w:rsidRPr="004063A8">
              <w:t>rrrr</w:t>
            </w:r>
            <w:proofErr w:type="spellEnd"/>
          </w:p>
        </w:tc>
        <w:tc>
          <w:tcPr>
            <w:tcW w:w="674" w:type="pct"/>
          </w:tcPr>
          <w:p w14:paraId="2E391E99" w14:textId="77777777" w:rsidR="008A7929" w:rsidRDefault="008A7929" w:rsidP="008A7929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  <w:proofErr w:type="spellStart"/>
            <w:r w:rsidRPr="004063A8">
              <w:t>dd</w:t>
            </w:r>
            <w:proofErr w:type="spellEnd"/>
            <w:r w:rsidRPr="004063A8">
              <w:t>/mm/</w:t>
            </w:r>
            <w:proofErr w:type="spellStart"/>
            <w:r w:rsidRPr="004063A8">
              <w:t>rrrr</w:t>
            </w:r>
            <w:proofErr w:type="spellEnd"/>
          </w:p>
        </w:tc>
        <w:tc>
          <w:tcPr>
            <w:tcW w:w="512" w:type="pct"/>
          </w:tcPr>
          <w:p w14:paraId="6057A687" w14:textId="77777777" w:rsidR="008A7929" w:rsidRDefault="008A7929" w:rsidP="008A7929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30" w:type="pct"/>
          </w:tcPr>
          <w:p w14:paraId="1D9C65CE" w14:textId="77777777" w:rsidR="008A7929" w:rsidRDefault="008A7929" w:rsidP="008A7929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49" w:type="pct"/>
          </w:tcPr>
          <w:p w14:paraId="13FA64BC" w14:textId="77777777" w:rsidR="008A7929" w:rsidRDefault="008A7929" w:rsidP="008A7929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24" w:type="pct"/>
          </w:tcPr>
          <w:p w14:paraId="6B8BBD2A" w14:textId="47A46269" w:rsidR="008A7929" w:rsidRPr="006F3ACF" w:rsidRDefault="008A7929" w:rsidP="008A7929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color w:val="0070C0"/>
                <w:lang w:eastAsia="ar-SA"/>
              </w:rPr>
            </w:pPr>
            <w:r w:rsidRPr="006F3ACF">
              <w:rPr>
                <w:color w:val="0070C0"/>
              </w:rPr>
              <w:t>TAK/NIE*</w:t>
            </w:r>
          </w:p>
        </w:tc>
      </w:tr>
      <w:tr w:rsidR="008A7929" w14:paraId="30A6EED9" w14:textId="6AE4F55B" w:rsidTr="008A7929">
        <w:tc>
          <w:tcPr>
            <w:tcW w:w="282" w:type="pct"/>
          </w:tcPr>
          <w:p w14:paraId="3061F1EC" w14:textId="77777777" w:rsidR="008A7929" w:rsidRDefault="008A7929" w:rsidP="008A7929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69" w:type="pct"/>
          </w:tcPr>
          <w:p w14:paraId="388AC699" w14:textId="77777777" w:rsidR="008A7929" w:rsidRDefault="008A7929" w:rsidP="008A7929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60" w:type="pct"/>
          </w:tcPr>
          <w:p w14:paraId="3EF1A995" w14:textId="77777777" w:rsidR="008A7929" w:rsidRDefault="008A7929" w:rsidP="008A7929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  <w:proofErr w:type="spellStart"/>
            <w:r w:rsidRPr="00251DF9">
              <w:t>dd</w:t>
            </w:r>
            <w:proofErr w:type="spellEnd"/>
            <w:r w:rsidRPr="00251DF9">
              <w:t>/mm/</w:t>
            </w:r>
            <w:proofErr w:type="spellStart"/>
            <w:r w:rsidRPr="00251DF9">
              <w:t>rrrr</w:t>
            </w:r>
            <w:proofErr w:type="spellEnd"/>
          </w:p>
        </w:tc>
        <w:tc>
          <w:tcPr>
            <w:tcW w:w="674" w:type="pct"/>
          </w:tcPr>
          <w:p w14:paraId="58039657" w14:textId="77777777" w:rsidR="008A7929" w:rsidRDefault="008A7929" w:rsidP="008A7929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  <w:proofErr w:type="spellStart"/>
            <w:r w:rsidRPr="00251DF9">
              <w:t>dd</w:t>
            </w:r>
            <w:proofErr w:type="spellEnd"/>
            <w:r w:rsidRPr="00251DF9">
              <w:t>/mm/</w:t>
            </w:r>
            <w:proofErr w:type="spellStart"/>
            <w:r w:rsidRPr="00251DF9">
              <w:t>rrrr</w:t>
            </w:r>
            <w:proofErr w:type="spellEnd"/>
          </w:p>
        </w:tc>
        <w:tc>
          <w:tcPr>
            <w:tcW w:w="512" w:type="pct"/>
          </w:tcPr>
          <w:p w14:paraId="1CAB5FF3" w14:textId="77777777" w:rsidR="008A7929" w:rsidRDefault="008A7929" w:rsidP="008A7929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30" w:type="pct"/>
          </w:tcPr>
          <w:p w14:paraId="758CA6AB" w14:textId="77777777" w:rsidR="008A7929" w:rsidRDefault="008A7929" w:rsidP="008A7929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49" w:type="pct"/>
          </w:tcPr>
          <w:p w14:paraId="2FE2F392" w14:textId="77777777" w:rsidR="008A7929" w:rsidRDefault="008A7929" w:rsidP="008A7929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24" w:type="pct"/>
          </w:tcPr>
          <w:p w14:paraId="6CA5A30F" w14:textId="086023A0" w:rsidR="008A7929" w:rsidRPr="006F3ACF" w:rsidRDefault="008A7929" w:rsidP="008A7929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color w:val="0070C0"/>
                <w:lang w:eastAsia="ar-SA"/>
              </w:rPr>
            </w:pPr>
            <w:r w:rsidRPr="006F3ACF">
              <w:rPr>
                <w:color w:val="0070C0"/>
              </w:rPr>
              <w:t>TAK/NIE*</w:t>
            </w:r>
          </w:p>
        </w:tc>
      </w:tr>
    </w:tbl>
    <w:p w14:paraId="11CCC5D3" w14:textId="77777777" w:rsidR="000A6C02" w:rsidRDefault="000A6C02" w:rsidP="00CD777D">
      <w:pPr>
        <w:widowControl w:val="0"/>
        <w:tabs>
          <w:tab w:val="left" w:pos="284"/>
        </w:tabs>
        <w:suppressAutoHyphens/>
        <w:spacing w:after="60"/>
        <w:jc w:val="both"/>
        <w:rPr>
          <w:rFonts w:ascii="Times New Roman" w:hAnsi="Times New Roman"/>
          <w:lang w:eastAsia="ar-SA"/>
        </w:rPr>
      </w:pPr>
    </w:p>
    <w:p w14:paraId="7679D6AD" w14:textId="5D804E29" w:rsidR="00362AC0" w:rsidRDefault="001D770C" w:rsidP="00362AC0">
      <w:pPr>
        <w:widowControl w:val="0"/>
        <w:tabs>
          <w:tab w:val="left" w:pos="284"/>
        </w:tabs>
        <w:suppressAutoHyphens/>
        <w:spacing w:after="60"/>
        <w:jc w:val="both"/>
        <w:rPr>
          <w:rFonts w:ascii="Times New Roman" w:hAnsi="Times New Roman"/>
          <w:lang w:eastAsia="ar-SA"/>
        </w:rPr>
      </w:pPr>
      <w:r w:rsidRPr="001D770C">
        <w:rPr>
          <w:rFonts w:ascii="Times New Roman" w:hAnsi="Times New Roman"/>
          <w:lang w:eastAsia="ar-SA"/>
        </w:rPr>
        <w:t>8.</w:t>
      </w:r>
      <w:r w:rsidRPr="001D770C">
        <w:rPr>
          <w:rFonts w:ascii="Times New Roman" w:hAnsi="Times New Roman"/>
          <w:lang w:eastAsia="ar-SA"/>
        </w:rPr>
        <w:tab/>
      </w:r>
      <w:r w:rsidR="00362AC0">
        <w:rPr>
          <w:rFonts w:ascii="Times New Roman" w:hAnsi="Times New Roman"/>
          <w:lang w:eastAsia="ar-SA"/>
        </w:rPr>
        <w:t>Oświadczam*/Oświadczamy*,</w:t>
      </w:r>
      <w:r w:rsidR="00CD777D" w:rsidRPr="00CD777D">
        <w:rPr>
          <w:rFonts w:ascii="Times New Roman" w:hAnsi="Times New Roman"/>
          <w:lang w:eastAsia="ar-SA"/>
        </w:rPr>
        <w:t xml:space="preserve"> iż w przypadku wybrania </w:t>
      </w:r>
      <w:r w:rsidR="00362AC0">
        <w:rPr>
          <w:rFonts w:ascii="Times New Roman" w:hAnsi="Times New Roman"/>
          <w:lang w:eastAsia="ar-SA"/>
        </w:rPr>
        <w:t>mojej*/</w:t>
      </w:r>
      <w:r w:rsidR="00CD777D" w:rsidRPr="00CD777D">
        <w:rPr>
          <w:rFonts w:ascii="Times New Roman" w:hAnsi="Times New Roman"/>
          <w:lang w:eastAsia="ar-SA"/>
        </w:rPr>
        <w:t>naszej</w:t>
      </w:r>
      <w:r w:rsidR="00362AC0">
        <w:rPr>
          <w:rFonts w:ascii="Times New Roman" w:hAnsi="Times New Roman"/>
          <w:lang w:eastAsia="ar-SA"/>
        </w:rPr>
        <w:t>*</w:t>
      </w:r>
      <w:r w:rsidR="00CD777D" w:rsidRPr="00CD777D">
        <w:rPr>
          <w:rFonts w:ascii="Times New Roman" w:hAnsi="Times New Roman"/>
          <w:lang w:eastAsia="ar-SA"/>
        </w:rPr>
        <w:t xml:space="preserve"> of</w:t>
      </w:r>
      <w:r w:rsidR="00CD777D">
        <w:rPr>
          <w:rFonts w:ascii="Times New Roman" w:hAnsi="Times New Roman"/>
          <w:lang w:eastAsia="ar-SA"/>
        </w:rPr>
        <w:t>erty, jako najkorzystniejszej w </w:t>
      </w:r>
      <w:r w:rsidR="00CD777D" w:rsidRPr="00CD777D">
        <w:rPr>
          <w:rFonts w:ascii="Times New Roman" w:hAnsi="Times New Roman"/>
          <w:lang w:eastAsia="ar-SA"/>
        </w:rPr>
        <w:t>przedmiotowym postępowaniu, przed podpisaniem umowy przedłożę w terminie wyznaczonym przez Zamawiającego ważną polisę na cały okres realizacji zamówienia, która stanowić będzie załącznik do umowy.</w:t>
      </w:r>
    </w:p>
    <w:p w14:paraId="01814E96" w14:textId="59B90CF3" w:rsidR="00CD777D" w:rsidRDefault="00362AC0" w:rsidP="00362AC0">
      <w:pPr>
        <w:widowControl w:val="0"/>
        <w:tabs>
          <w:tab w:val="left" w:pos="284"/>
        </w:tabs>
        <w:suppressAutoHyphens/>
        <w:spacing w:after="60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9. Oświadczam*/</w:t>
      </w:r>
      <w:r w:rsidR="001D770C" w:rsidRPr="001D770C">
        <w:rPr>
          <w:rFonts w:ascii="Times New Roman" w:hAnsi="Times New Roman"/>
          <w:lang w:eastAsia="ar-SA"/>
        </w:rPr>
        <w:t>Oświadczamy</w:t>
      </w:r>
      <w:r>
        <w:rPr>
          <w:rFonts w:ascii="Times New Roman" w:hAnsi="Times New Roman"/>
          <w:lang w:eastAsia="ar-SA"/>
        </w:rPr>
        <w:t>*</w:t>
      </w:r>
      <w:r w:rsidR="001D770C" w:rsidRPr="001D770C">
        <w:rPr>
          <w:rFonts w:ascii="Times New Roman" w:hAnsi="Times New Roman"/>
          <w:lang w:eastAsia="ar-SA"/>
        </w:rPr>
        <w:t xml:space="preserve">, iż w przypadku wybrania </w:t>
      </w:r>
      <w:r>
        <w:rPr>
          <w:rFonts w:ascii="Times New Roman" w:hAnsi="Times New Roman"/>
          <w:lang w:eastAsia="ar-SA"/>
        </w:rPr>
        <w:t>mojej*/</w:t>
      </w:r>
      <w:r w:rsidR="001D770C" w:rsidRPr="001D770C">
        <w:rPr>
          <w:rFonts w:ascii="Times New Roman" w:hAnsi="Times New Roman"/>
          <w:lang w:eastAsia="ar-SA"/>
        </w:rPr>
        <w:t>naszej</w:t>
      </w:r>
      <w:r>
        <w:rPr>
          <w:rFonts w:ascii="Times New Roman" w:hAnsi="Times New Roman"/>
          <w:lang w:eastAsia="ar-SA"/>
        </w:rPr>
        <w:t>*</w:t>
      </w:r>
      <w:r w:rsidR="001D770C" w:rsidRPr="001D770C">
        <w:rPr>
          <w:rFonts w:ascii="Times New Roman" w:hAnsi="Times New Roman"/>
          <w:lang w:eastAsia="ar-SA"/>
        </w:rPr>
        <w:t xml:space="preserve"> oferty, jako najkorzystniejszej w przedmiotowym postępowaniu, przedstawi</w:t>
      </w:r>
      <w:r w:rsidR="00CD777D">
        <w:rPr>
          <w:rFonts w:ascii="Times New Roman" w:hAnsi="Times New Roman"/>
          <w:lang w:eastAsia="ar-SA"/>
        </w:rPr>
        <w:t>am</w:t>
      </w:r>
      <w:r w:rsidR="001D770C" w:rsidRPr="001D770C">
        <w:rPr>
          <w:rFonts w:ascii="Times New Roman" w:hAnsi="Times New Roman"/>
          <w:lang w:eastAsia="ar-SA"/>
        </w:rPr>
        <w:t xml:space="preserve"> kosztorys ofertowy zgodnie z</w:t>
      </w:r>
      <w:r>
        <w:rPr>
          <w:rFonts w:ascii="Times New Roman" w:hAnsi="Times New Roman"/>
          <w:lang w:eastAsia="ar-SA"/>
        </w:rPr>
        <w:t> </w:t>
      </w:r>
      <w:r w:rsidR="001D770C" w:rsidRPr="001D770C">
        <w:rPr>
          <w:rFonts w:ascii="Times New Roman" w:hAnsi="Times New Roman"/>
          <w:lang w:eastAsia="ar-SA"/>
        </w:rPr>
        <w:t xml:space="preserve">wymogami </w:t>
      </w:r>
      <w:proofErr w:type="spellStart"/>
      <w:r w:rsidR="001D770C" w:rsidRPr="001D770C">
        <w:rPr>
          <w:rFonts w:ascii="Times New Roman" w:hAnsi="Times New Roman"/>
          <w:lang w:eastAsia="ar-SA"/>
        </w:rPr>
        <w:t>siwz</w:t>
      </w:r>
      <w:proofErr w:type="spellEnd"/>
      <w:r w:rsidR="001D770C" w:rsidRPr="001D770C">
        <w:rPr>
          <w:rFonts w:ascii="Times New Roman" w:hAnsi="Times New Roman"/>
          <w:lang w:eastAsia="ar-SA"/>
        </w:rPr>
        <w:t>, który stanowić będzie zał</w:t>
      </w:r>
      <w:r w:rsidR="00CD777D">
        <w:rPr>
          <w:rFonts w:ascii="Times New Roman" w:hAnsi="Times New Roman"/>
          <w:lang w:eastAsia="ar-SA"/>
        </w:rPr>
        <w:t xml:space="preserve">ącznik </w:t>
      </w:r>
      <w:r w:rsidR="001D770C" w:rsidRPr="001D770C">
        <w:rPr>
          <w:rFonts w:ascii="Times New Roman" w:hAnsi="Times New Roman"/>
          <w:lang w:eastAsia="ar-SA"/>
        </w:rPr>
        <w:t>do umowy. Jednocześnie przyjmuję do wiadomości, iż kosztorys win</w:t>
      </w:r>
      <w:r>
        <w:rPr>
          <w:rFonts w:ascii="Times New Roman" w:hAnsi="Times New Roman"/>
          <w:lang w:eastAsia="ar-SA"/>
        </w:rPr>
        <w:t>ien</w:t>
      </w:r>
      <w:r w:rsidR="001D770C" w:rsidRPr="001D770C">
        <w:rPr>
          <w:rFonts w:ascii="Times New Roman" w:hAnsi="Times New Roman"/>
          <w:lang w:eastAsia="ar-SA"/>
        </w:rPr>
        <w:t xml:space="preserve"> być przekazany do siedziby Zamawiającego – </w:t>
      </w:r>
      <w:r w:rsidR="006A596B">
        <w:rPr>
          <w:rFonts w:ascii="Times New Roman" w:hAnsi="Times New Roman"/>
          <w:lang w:eastAsia="ar-SA"/>
        </w:rPr>
        <w:t xml:space="preserve">Dział </w:t>
      </w:r>
      <w:proofErr w:type="spellStart"/>
      <w:r w:rsidR="006A596B">
        <w:rPr>
          <w:rFonts w:ascii="Times New Roman" w:hAnsi="Times New Roman"/>
          <w:lang w:eastAsia="ar-SA"/>
        </w:rPr>
        <w:t>Administracyjno</w:t>
      </w:r>
      <w:proofErr w:type="spellEnd"/>
      <w:r w:rsidR="006A596B">
        <w:rPr>
          <w:rFonts w:ascii="Times New Roman" w:hAnsi="Times New Roman"/>
          <w:lang w:eastAsia="ar-SA"/>
        </w:rPr>
        <w:t xml:space="preserve"> - Gospodarczy</w:t>
      </w:r>
      <w:r w:rsidR="001D770C" w:rsidRPr="001D770C">
        <w:rPr>
          <w:rFonts w:ascii="Times New Roman" w:hAnsi="Times New Roman"/>
          <w:lang w:eastAsia="ar-SA"/>
        </w:rPr>
        <w:t xml:space="preserve"> przed podpisaniem umowy w termi</w:t>
      </w:r>
      <w:r w:rsidR="00CD777D">
        <w:rPr>
          <w:rFonts w:ascii="Times New Roman" w:hAnsi="Times New Roman"/>
          <w:lang w:eastAsia="ar-SA"/>
        </w:rPr>
        <w:t>nie uzgodnionym z Zamawiającym.</w:t>
      </w:r>
    </w:p>
    <w:p w14:paraId="752752D1" w14:textId="7203DB04" w:rsidR="001D770C" w:rsidRPr="001D770C" w:rsidRDefault="00CD777D" w:rsidP="001D770C">
      <w:pPr>
        <w:widowControl w:val="0"/>
        <w:suppressAutoHyphens/>
        <w:spacing w:after="60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10. </w:t>
      </w:r>
      <w:r w:rsidR="001D770C" w:rsidRPr="001D770C">
        <w:rPr>
          <w:rFonts w:ascii="Times New Roman" w:hAnsi="Times New Roman"/>
          <w:lang w:eastAsia="ar-SA"/>
        </w:rPr>
        <w:t xml:space="preserve">W przypadku przyznania zamówienia, </w:t>
      </w:r>
      <w:r w:rsidR="00B87E23">
        <w:rPr>
          <w:rFonts w:ascii="Times New Roman" w:hAnsi="Times New Roman"/>
          <w:lang w:eastAsia="ar-SA"/>
        </w:rPr>
        <w:t>zobowiązuję się*/</w:t>
      </w:r>
      <w:r w:rsidR="001D770C" w:rsidRPr="001D770C">
        <w:rPr>
          <w:rFonts w:ascii="Times New Roman" w:hAnsi="Times New Roman"/>
          <w:lang w:eastAsia="ar-SA"/>
        </w:rPr>
        <w:t>zobowiązujemy się</w:t>
      </w:r>
      <w:r w:rsidR="00B87E23">
        <w:rPr>
          <w:rFonts w:ascii="Times New Roman" w:hAnsi="Times New Roman"/>
          <w:lang w:eastAsia="ar-SA"/>
        </w:rPr>
        <w:t>*</w:t>
      </w:r>
      <w:r w:rsidR="001D770C" w:rsidRPr="001D770C">
        <w:rPr>
          <w:rFonts w:ascii="Times New Roman" w:hAnsi="Times New Roman"/>
          <w:lang w:eastAsia="ar-SA"/>
        </w:rPr>
        <w:t xml:space="preserve"> do wniesienia zabezpieczenia należytego wykonania umowy (najpóźniej w dniu podpisania umowy) w wysokości 10% ceny ofertowej brutto</w:t>
      </w:r>
      <w:r w:rsidR="006A596B">
        <w:rPr>
          <w:rFonts w:ascii="Times New Roman" w:hAnsi="Times New Roman"/>
          <w:lang w:eastAsia="ar-SA"/>
        </w:rPr>
        <w:t xml:space="preserve"> w formie ……………………………………..</w:t>
      </w:r>
      <w:r w:rsidR="001D770C" w:rsidRPr="001D770C">
        <w:rPr>
          <w:rFonts w:ascii="Times New Roman" w:hAnsi="Times New Roman"/>
          <w:lang w:eastAsia="ar-SA"/>
        </w:rPr>
        <w:t>.</w:t>
      </w:r>
    </w:p>
    <w:p w14:paraId="00A11B02" w14:textId="75E7A0D6" w:rsidR="001D770C" w:rsidRPr="001D770C" w:rsidRDefault="00CD777D" w:rsidP="001D770C">
      <w:pPr>
        <w:widowControl w:val="0"/>
        <w:suppressAutoHyphens/>
        <w:spacing w:after="60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11</w:t>
      </w:r>
      <w:r w:rsidR="00362AC0">
        <w:rPr>
          <w:rFonts w:ascii="Times New Roman" w:hAnsi="Times New Roman"/>
          <w:lang w:eastAsia="ar-SA"/>
        </w:rPr>
        <w:t>.</w:t>
      </w:r>
      <w:r w:rsidR="00362AC0" w:rsidRPr="00362AC0">
        <w:rPr>
          <w:rFonts w:ascii="Times New Roman" w:hAnsi="Times New Roman"/>
          <w:lang w:eastAsia="ar-SA"/>
        </w:rPr>
        <w:t xml:space="preserve"> </w:t>
      </w:r>
      <w:r w:rsidR="00362AC0">
        <w:rPr>
          <w:rFonts w:ascii="Times New Roman" w:hAnsi="Times New Roman"/>
          <w:lang w:eastAsia="ar-SA"/>
        </w:rPr>
        <w:t>Oświadczam*/</w:t>
      </w:r>
      <w:r w:rsidR="00362AC0" w:rsidRPr="001D770C">
        <w:rPr>
          <w:rFonts w:ascii="Times New Roman" w:hAnsi="Times New Roman"/>
          <w:lang w:eastAsia="ar-SA"/>
        </w:rPr>
        <w:t>Oświadczamy</w:t>
      </w:r>
      <w:r w:rsidR="00362AC0">
        <w:rPr>
          <w:rFonts w:ascii="Times New Roman" w:hAnsi="Times New Roman"/>
          <w:lang w:eastAsia="ar-SA"/>
        </w:rPr>
        <w:t>*</w:t>
      </w:r>
      <w:r w:rsidR="00362AC0" w:rsidRPr="001D770C">
        <w:rPr>
          <w:rFonts w:ascii="Times New Roman" w:hAnsi="Times New Roman"/>
          <w:lang w:eastAsia="ar-SA"/>
        </w:rPr>
        <w:t>,</w:t>
      </w:r>
      <w:r w:rsidR="001D770C" w:rsidRPr="001D770C">
        <w:rPr>
          <w:rFonts w:ascii="Times New Roman" w:hAnsi="Times New Roman"/>
          <w:lang w:eastAsia="ar-SA"/>
        </w:rPr>
        <w:t xml:space="preserve"> iż brak przedłożenia przeze mnie dokumentów, o których mowa </w:t>
      </w:r>
    </w:p>
    <w:p w14:paraId="615092B4" w14:textId="0D17BE31" w:rsidR="00362AC0" w:rsidRDefault="001D770C" w:rsidP="00362AC0">
      <w:pPr>
        <w:widowControl w:val="0"/>
        <w:suppressAutoHyphens/>
        <w:spacing w:after="60"/>
        <w:jc w:val="both"/>
        <w:rPr>
          <w:rFonts w:ascii="Times New Roman" w:hAnsi="Times New Roman"/>
          <w:lang w:eastAsia="ar-SA"/>
        </w:rPr>
      </w:pPr>
      <w:r w:rsidRPr="001D770C">
        <w:rPr>
          <w:rFonts w:ascii="Times New Roman" w:hAnsi="Times New Roman"/>
          <w:lang w:eastAsia="ar-SA"/>
        </w:rPr>
        <w:t xml:space="preserve">w </w:t>
      </w:r>
      <w:r w:rsidR="00362AC0">
        <w:rPr>
          <w:rFonts w:ascii="Times New Roman" w:hAnsi="Times New Roman"/>
          <w:lang w:eastAsia="ar-SA"/>
        </w:rPr>
        <w:t>ust. 8 i 9</w:t>
      </w:r>
      <w:r w:rsidRPr="001D770C">
        <w:rPr>
          <w:rFonts w:ascii="Times New Roman" w:hAnsi="Times New Roman"/>
          <w:lang w:eastAsia="ar-SA"/>
        </w:rPr>
        <w:t xml:space="preserve"> oferty oraz wniesienia zabezpieczenia należytego wykonania umowy, którym mowa w pkt </w:t>
      </w:r>
      <w:r w:rsidR="00362AC0">
        <w:rPr>
          <w:rFonts w:ascii="Times New Roman" w:hAnsi="Times New Roman"/>
          <w:lang w:eastAsia="ar-SA"/>
        </w:rPr>
        <w:t>10</w:t>
      </w:r>
      <w:r w:rsidRPr="001D770C">
        <w:rPr>
          <w:rFonts w:ascii="Times New Roman" w:hAnsi="Times New Roman"/>
          <w:lang w:eastAsia="ar-SA"/>
        </w:rPr>
        <w:t xml:space="preserve"> w wyznaczonym przez Zamawiającego terminie oznacza uchylenie się od zawarcia umowy w</w:t>
      </w:r>
      <w:r w:rsidR="00B87E23">
        <w:rPr>
          <w:rFonts w:ascii="Times New Roman" w:hAnsi="Times New Roman"/>
          <w:lang w:eastAsia="ar-SA"/>
        </w:rPr>
        <w:t> </w:t>
      </w:r>
      <w:r w:rsidRPr="001D770C">
        <w:rPr>
          <w:rFonts w:ascii="Times New Roman" w:hAnsi="Times New Roman"/>
          <w:lang w:eastAsia="ar-SA"/>
        </w:rPr>
        <w:t xml:space="preserve">sprawie zamówienia publicznego w rozumieniu art. 94 ust. 3 ustawy </w:t>
      </w:r>
      <w:proofErr w:type="spellStart"/>
      <w:r w:rsidRPr="001D770C">
        <w:rPr>
          <w:rFonts w:ascii="Times New Roman" w:hAnsi="Times New Roman"/>
          <w:lang w:eastAsia="ar-SA"/>
        </w:rPr>
        <w:t>Pzp</w:t>
      </w:r>
      <w:proofErr w:type="spellEnd"/>
      <w:r w:rsidRPr="001D770C">
        <w:rPr>
          <w:rFonts w:ascii="Times New Roman" w:hAnsi="Times New Roman"/>
          <w:lang w:eastAsia="ar-SA"/>
        </w:rPr>
        <w:t xml:space="preserve"> na warunkach określonych w</w:t>
      </w:r>
      <w:r w:rsidR="00362AC0">
        <w:rPr>
          <w:rFonts w:ascii="Times New Roman" w:hAnsi="Times New Roman"/>
          <w:lang w:eastAsia="ar-SA"/>
        </w:rPr>
        <w:t> </w:t>
      </w:r>
      <w:r w:rsidRPr="001D770C">
        <w:rPr>
          <w:rFonts w:ascii="Times New Roman" w:hAnsi="Times New Roman"/>
          <w:lang w:eastAsia="ar-SA"/>
        </w:rPr>
        <w:t>ofercie.</w:t>
      </w:r>
    </w:p>
    <w:p w14:paraId="78FF56E4" w14:textId="060BCCAC" w:rsidR="002B7FB1" w:rsidRPr="006F3ACF" w:rsidRDefault="00362AC0" w:rsidP="00362AC0">
      <w:pPr>
        <w:widowControl w:val="0"/>
        <w:suppressAutoHyphens/>
        <w:spacing w:after="60"/>
        <w:jc w:val="both"/>
        <w:rPr>
          <w:rFonts w:ascii="Times New Roman" w:hAnsi="Times New Roman"/>
          <w:color w:val="0070C0"/>
          <w:lang w:eastAsia="ar-SA"/>
        </w:rPr>
      </w:pPr>
      <w:r w:rsidRPr="006F3ACF">
        <w:rPr>
          <w:rFonts w:ascii="Times New Roman" w:hAnsi="Times New Roman"/>
          <w:color w:val="0070C0"/>
          <w:lang w:eastAsia="ar-SA"/>
        </w:rPr>
        <w:t>12. Udzielam*/</w:t>
      </w:r>
      <w:r w:rsidR="002B7FB1" w:rsidRPr="006F3ACF">
        <w:rPr>
          <w:rFonts w:ascii="Times New Roman" w:hAnsi="Times New Roman"/>
          <w:color w:val="0070C0"/>
          <w:lang w:eastAsia="ar-SA"/>
        </w:rPr>
        <w:t>Udzielamy</w:t>
      </w:r>
      <w:r w:rsidRPr="006F3ACF">
        <w:rPr>
          <w:rFonts w:ascii="Times New Roman" w:hAnsi="Times New Roman"/>
          <w:color w:val="0070C0"/>
          <w:lang w:eastAsia="ar-SA"/>
        </w:rPr>
        <w:t>*</w:t>
      </w:r>
      <w:r w:rsidR="002B7FB1" w:rsidRPr="006F3ACF">
        <w:rPr>
          <w:rFonts w:ascii="Times New Roman" w:hAnsi="Times New Roman"/>
          <w:color w:val="0070C0"/>
          <w:lang w:eastAsia="ar-SA"/>
        </w:rPr>
        <w:t xml:space="preserve"> </w:t>
      </w:r>
      <w:r w:rsidR="00701EDA" w:rsidRPr="006F3ACF">
        <w:rPr>
          <w:rFonts w:ascii="Times New Roman" w:hAnsi="Times New Roman"/>
          <w:color w:val="0070C0"/>
          <w:lang w:eastAsia="ar-SA"/>
        </w:rPr>
        <w:t>………………….</w:t>
      </w:r>
      <w:r w:rsidR="002B7FB1" w:rsidRPr="006F3ACF">
        <w:rPr>
          <w:rFonts w:ascii="Times New Roman" w:hAnsi="Times New Roman"/>
          <w:color w:val="0070C0"/>
          <w:lang w:eastAsia="ar-SA"/>
        </w:rPr>
        <w:t xml:space="preserve">miesięcznej gwarancji jakości i rękojmi za wady </w:t>
      </w:r>
      <w:r w:rsidR="009D40FA" w:rsidRPr="006F3ACF">
        <w:rPr>
          <w:rFonts w:ascii="Times New Roman" w:hAnsi="Times New Roman"/>
          <w:color w:val="0070C0"/>
          <w:lang w:eastAsia="ar-SA"/>
        </w:rPr>
        <w:t>na wykonane roboty, liczonej o</w:t>
      </w:r>
      <w:r w:rsidR="002B7FB1" w:rsidRPr="006F3ACF">
        <w:rPr>
          <w:rFonts w:ascii="Times New Roman" w:hAnsi="Times New Roman"/>
          <w:color w:val="0070C0"/>
          <w:lang w:eastAsia="ar-SA"/>
        </w:rPr>
        <w:t>d dnia podpisania bezusterkowego protokołu odbioru robót.</w:t>
      </w:r>
      <w:r w:rsidR="006F3ACF" w:rsidRPr="006F3ACF">
        <w:rPr>
          <w:rFonts w:ascii="Times New Roman" w:hAnsi="Times New Roman"/>
          <w:color w:val="0070C0"/>
          <w:lang w:eastAsia="ar-SA"/>
        </w:rPr>
        <w:t xml:space="preserve"> dla części I</w:t>
      </w:r>
      <w:r w:rsidR="006F3ACF">
        <w:rPr>
          <w:rFonts w:ascii="Times New Roman" w:hAnsi="Times New Roman"/>
          <w:color w:val="0070C0"/>
          <w:lang w:eastAsia="ar-SA"/>
        </w:rPr>
        <w:t>*</w:t>
      </w:r>
      <w:r w:rsidR="006F3ACF" w:rsidRPr="006F3ACF">
        <w:rPr>
          <w:rFonts w:ascii="Times New Roman" w:hAnsi="Times New Roman"/>
          <w:color w:val="0070C0"/>
          <w:lang w:eastAsia="ar-SA"/>
        </w:rPr>
        <w:t>/II*</w:t>
      </w:r>
    </w:p>
    <w:p w14:paraId="3AF64A9C" w14:textId="77777777" w:rsidR="001D770C" w:rsidRPr="001D770C" w:rsidRDefault="001D770C" w:rsidP="001D770C">
      <w:pPr>
        <w:widowControl w:val="0"/>
        <w:suppressAutoHyphens/>
        <w:spacing w:after="60"/>
        <w:jc w:val="center"/>
        <w:rPr>
          <w:rFonts w:ascii="Times New Roman" w:hAnsi="Times New Roman"/>
          <w:b/>
          <w:lang w:eastAsia="ar-SA"/>
        </w:rPr>
      </w:pPr>
    </w:p>
    <w:p w14:paraId="15991A6A" w14:textId="77777777" w:rsidR="001D770C" w:rsidRPr="001D770C" w:rsidRDefault="001D770C" w:rsidP="001D770C">
      <w:pPr>
        <w:widowControl w:val="0"/>
        <w:suppressAutoHyphens/>
        <w:spacing w:after="60"/>
        <w:jc w:val="center"/>
        <w:rPr>
          <w:rFonts w:ascii="Times New Roman" w:hAnsi="Times New Roman"/>
          <w:b/>
          <w:lang w:eastAsia="ar-SA"/>
        </w:rPr>
      </w:pPr>
    </w:p>
    <w:tbl>
      <w:tblPr>
        <w:tblW w:w="906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892D59" w:rsidRPr="00AC46FC" w14:paraId="1CEED2DC" w14:textId="77777777" w:rsidTr="001D770C">
        <w:trPr>
          <w:trHeight w:val="175"/>
        </w:trPr>
        <w:tc>
          <w:tcPr>
            <w:tcW w:w="3960" w:type="dxa"/>
            <w:shd w:val="clear" w:color="auto" w:fill="auto"/>
          </w:tcPr>
          <w:p w14:paraId="147889D1" w14:textId="77777777" w:rsidR="00892D59" w:rsidRPr="00AC46FC" w:rsidRDefault="1F592775" w:rsidP="1F592775">
            <w:pPr>
              <w:widowControl w:val="0"/>
              <w:suppressAutoHyphens/>
              <w:spacing w:after="0" w:line="240" w:lineRule="auto"/>
              <w:ind w:left="79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1F592775">
              <w:rPr>
                <w:rFonts w:ascii="Times New Roman" w:hAnsi="Times New Roman"/>
                <w:sz w:val="18"/>
                <w:szCs w:val="18"/>
                <w:lang w:eastAsia="ar-SA"/>
              </w:rPr>
              <w:t>…………………………………………….</w:t>
            </w:r>
          </w:p>
          <w:p w14:paraId="6F4BD484" w14:textId="77777777" w:rsidR="00892D59" w:rsidRPr="00AC46FC" w:rsidRDefault="1F592775" w:rsidP="1F592775">
            <w:pPr>
              <w:widowControl w:val="0"/>
              <w:suppressAutoHyphens/>
              <w:spacing w:after="0" w:line="240" w:lineRule="auto"/>
              <w:ind w:left="79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1F592775"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(miejscowość i data)</w:t>
            </w:r>
          </w:p>
        </w:tc>
        <w:tc>
          <w:tcPr>
            <w:tcW w:w="5109" w:type="dxa"/>
            <w:shd w:val="clear" w:color="auto" w:fill="auto"/>
          </w:tcPr>
          <w:p w14:paraId="4B24B1A1" w14:textId="77777777" w:rsidR="00892D59" w:rsidRPr="00AC46FC" w:rsidRDefault="1F592775" w:rsidP="1F592775">
            <w:pPr>
              <w:widowControl w:val="0"/>
              <w:suppressAutoHyphens/>
              <w:spacing w:after="0" w:line="240" w:lineRule="auto"/>
              <w:ind w:left="79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1F592775"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.…………..………….…………………………………..….</w:t>
            </w:r>
          </w:p>
          <w:p w14:paraId="59BF5A0F" w14:textId="77777777" w:rsidR="00892D59" w:rsidRPr="00AC46FC" w:rsidRDefault="1F592775" w:rsidP="1F592775">
            <w:pPr>
              <w:widowControl w:val="0"/>
              <w:suppressAutoHyphens/>
              <w:spacing w:after="0" w:line="240" w:lineRule="auto"/>
              <w:ind w:left="79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1F592775"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(podpis i imienna pieczątka uprawnionego przedstawiciela Wykonawcy)****</w:t>
            </w:r>
          </w:p>
        </w:tc>
      </w:tr>
    </w:tbl>
    <w:p w14:paraId="3D66E08B" w14:textId="77777777" w:rsidR="00CD777D" w:rsidRDefault="00CD777D" w:rsidP="00F55F88">
      <w:pPr>
        <w:tabs>
          <w:tab w:val="right" w:pos="10034"/>
        </w:tabs>
        <w:ind w:firstLine="284"/>
        <w:jc w:val="right"/>
        <w:rPr>
          <w:b/>
        </w:rPr>
      </w:pPr>
    </w:p>
    <w:p w14:paraId="7F701F98" w14:textId="2238032D" w:rsidR="009D40FA" w:rsidRPr="00DB67D3" w:rsidRDefault="009D40FA" w:rsidP="00DB67D3">
      <w:pPr>
        <w:spacing w:after="0" w:line="240" w:lineRule="auto"/>
        <w:rPr>
          <w:sz w:val="20"/>
          <w:szCs w:val="20"/>
        </w:rPr>
      </w:pPr>
      <w:r w:rsidRPr="00DB67D3">
        <w:rPr>
          <w:sz w:val="20"/>
          <w:szCs w:val="20"/>
        </w:rPr>
        <w:t>*)</w:t>
      </w:r>
      <w:r w:rsidRPr="00DB67D3">
        <w:rPr>
          <w:sz w:val="20"/>
          <w:szCs w:val="20"/>
        </w:rPr>
        <w:tab/>
        <w:t>niepotrzebne skreślić;</w:t>
      </w:r>
    </w:p>
    <w:p w14:paraId="0B78F7FE" w14:textId="5A519D88" w:rsidR="009D40FA" w:rsidRPr="00DB67D3" w:rsidRDefault="009D40FA" w:rsidP="00DB67D3">
      <w:pPr>
        <w:spacing w:after="0" w:line="240" w:lineRule="auto"/>
        <w:rPr>
          <w:sz w:val="20"/>
          <w:szCs w:val="20"/>
        </w:rPr>
      </w:pPr>
      <w:r w:rsidRPr="00DB67D3">
        <w:rPr>
          <w:sz w:val="20"/>
          <w:szCs w:val="20"/>
        </w:rPr>
        <w:t>**</w:t>
      </w:r>
      <w:r w:rsidR="00B87E23" w:rsidRPr="00DB67D3">
        <w:rPr>
          <w:sz w:val="20"/>
          <w:szCs w:val="20"/>
        </w:rPr>
        <w:t>**</w:t>
      </w:r>
      <w:r w:rsidRPr="00DB67D3">
        <w:rPr>
          <w:sz w:val="20"/>
          <w:szCs w:val="20"/>
        </w:rPr>
        <w:t>)</w:t>
      </w:r>
      <w:r w:rsidRPr="00DB67D3">
        <w:rPr>
          <w:sz w:val="20"/>
          <w:szCs w:val="20"/>
        </w:rPr>
        <w:tab/>
        <w:t xml:space="preserve">niepotrzebne skreślić; w przypadku nie wykreślenia którejś z pozycji i nie wypełnienia pola w ust 6) oznaczonego: „część (zakres) przedmiotu zamówienia” - Zamawiający uzna, odpowiednio, że Wykonawca nie zamierza powierzyć wykonania żadnej części zamówienia podwykonawcom </w:t>
      </w:r>
      <w:r w:rsidRPr="00DB67D3">
        <w:rPr>
          <w:strike/>
          <w:sz w:val="20"/>
          <w:szCs w:val="20"/>
        </w:rPr>
        <w:t xml:space="preserve">i  </w:t>
      </w:r>
      <w:r w:rsidRPr="00DB67D3">
        <w:rPr>
          <w:sz w:val="20"/>
          <w:szCs w:val="20"/>
        </w:rPr>
        <w:t xml:space="preserve">Wykonawca nie polega na zasobach podwykonawcy w celu wykazania spełnienia warunków udziału w postępowaniu, o których mowa w Ogłoszeniu o zamówieniu </w:t>
      </w:r>
    </w:p>
    <w:p w14:paraId="3ACE82CC" w14:textId="03D12627" w:rsidR="009D40FA" w:rsidRPr="00DB67D3" w:rsidRDefault="009D40FA" w:rsidP="00DB67D3">
      <w:pPr>
        <w:spacing w:after="0" w:line="240" w:lineRule="auto"/>
        <w:rPr>
          <w:sz w:val="20"/>
          <w:szCs w:val="20"/>
        </w:rPr>
      </w:pPr>
      <w:r w:rsidRPr="00DB67D3">
        <w:rPr>
          <w:sz w:val="20"/>
          <w:szCs w:val="20"/>
        </w:rPr>
        <w:t>***</w:t>
      </w:r>
      <w:r w:rsidR="00B87E23" w:rsidRPr="00DB67D3">
        <w:rPr>
          <w:sz w:val="20"/>
          <w:szCs w:val="20"/>
        </w:rPr>
        <w:t>**</w:t>
      </w:r>
      <w:r w:rsidRPr="00DB67D3">
        <w:rPr>
          <w:sz w:val="20"/>
          <w:szCs w:val="20"/>
        </w:rPr>
        <w:t>)</w:t>
      </w:r>
      <w:r w:rsidRPr="00DB67D3">
        <w:rPr>
          <w:sz w:val="20"/>
          <w:szCs w:val="20"/>
        </w:rPr>
        <w:tab/>
        <w:t xml:space="preserve">Zgodnie z zaleceniem Komisji Europejskiej z dnia 6.05.2003 r. dot. definicji mikroprzedsiębiorstw, małych i średnich przedsiębiorstw (Dz. Urz. UE L 124 z 20.05.2003, str. 36): </w:t>
      </w:r>
    </w:p>
    <w:p w14:paraId="1F7C9671" w14:textId="77777777" w:rsidR="009D40FA" w:rsidRPr="00DB67D3" w:rsidRDefault="009D40FA" w:rsidP="00DB67D3">
      <w:pPr>
        <w:spacing w:after="0" w:line="240" w:lineRule="auto"/>
        <w:rPr>
          <w:sz w:val="20"/>
          <w:szCs w:val="20"/>
        </w:rPr>
      </w:pPr>
      <w:r w:rsidRPr="00DB67D3">
        <w:rPr>
          <w:sz w:val="20"/>
          <w:szCs w:val="20"/>
        </w:rPr>
        <w:t></w:t>
      </w:r>
      <w:r w:rsidRPr="00DB67D3">
        <w:rPr>
          <w:sz w:val="20"/>
          <w:szCs w:val="20"/>
        </w:rPr>
        <w:tab/>
        <w:t>mikroprzedsiębiorstwo – to przedsiębiorstwo zatrudniające mniej niż 10 osób i którego roczny obrót lub roczna suma bilansowa nie przekracza 2 mln. EUR;</w:t>
      </w:r>
    </w:p>
    <w:p w14:paraId="09A427B9" w14:textId="77777777" w:rsidR="009D40FA" w:rsidRPr="00DB67D3" w:rsidRDefault="009D40FA" w:rsidP="00DB67D3">
      <w:pPr>
        <w:spacing w:after="0" w:line="240" w:lineRule="auto"/>
        <w:rPr>
          <w:sz w:val="20"/>
          <w:szCs w:val="20"/>
        </w:rPr>
      </w:pPr>
      <w:r w:rsidRPr="00DB67D3">
        <w:rPr>
          <w:sz w:val="20"/>
          <w:szCs w:val="20"/>
        </w:rPr>
        <w:t></w:t>
      </w:r>
      <w:r w:rsidRPr="00DB67D3">
        <w:rPr>
          <w:sz w:val="20"/>
          <w:szCs w:val="20"/>
        </w:rPr>
        <w:tab/>
        <w:t>małe przedsiębiorstwo – to przedsiębiorstwo zatrudniające mniej niż 50 osób i którego roczny obrót lub roczna suma bilansowa nie przekracza 10 mln. EUR;</w:t>
      </w:r>
    </w:p>
    <w:p w14:paraId="7994A04C" w14:textId="77777777" w:rsidR="009D40FA" w:rsidRPr="00DB67D3" w:rsidRDefault="009D40FA" w:rsidP="00DB67D3">
      <w:pPr>
        <w:spacing w:after="0" w:line="240" w:lineRule="auto"/>
        <w:rPr>
          <w:sz w:val="20"/>
          <w:szCs w:val="20"/>
        </w:rPr>
      </w:pPr>
      <w:r w:rsidRPr="00DB67D3">
        <w:rPr>
          <w:sz w:val="20"/>
          <w:szCs w:val="20"/>
        </w:rPr>
        <w:t></w:t>
      </w:r>
      <w:r w:rsidRPr="00DB67D3">
        <w:rPr>
          <w:sz w:val="20"/>
          <w:szCs w:val="20"/>
        </w:rPr>
        <w:tab/>
        <w:t>średnie przedsiębiorstwa – to przedsiębiorstwa, które nie są mikroprzedsiębiorstwami ani małymi przedsiębiorstwami i które zatrudniają mniej niż 250 osób i których roczny obrót nie przekracza 50 mln. EUR lub roczna suma bilansowa nie przekracza 43 mln. EUR.</w:t>
      </w:r>
    </w:p>
    <w:p w14:paraId="54455A9F" w14:textId="77777777" w:rsidR="00CD777D" w:rsidRDefault="00CD777D" w:rsidP="00F55F88">
      <w:pPr>
        <w:tabs>
          <w:tab w:val="right" w:pos="10034"/>
        </w:tabs>
        <w:ind w:firstLine="284"/>
        <w:jc w:val="right"/>
        <w:rPr>
          <w:b/>
        </w:rPr>
      </w:pPr>
    </w:p>
    <w:p w14:paraId="559B29B2" w14:textId="77777777" w:rsidR="0085435E" w:rsidRDefault="0085435E" w:rsidP="00F55F88">
      <w:pPr>
        <w:tabs>
          <w:tab w:val="right" w:pos="10034"/>
        </w:tabs>
        <w:ind w:firstLine="284"/>
        <w:jc w:val="right"/>
        <w:rPr>
          <w:b/>
        </w:rPr>
      </w:pPr>
    </w:p>
    <w:p w14:paraId="149CD86F" w14:textId="77777777" w:rsidR="0085435E" w:rsidRDefault="0085435E" w:rsidP="00F55F88">
      <w:pPr>
        <w:tabs>
          <w:tab w:val="right" w:pos="10034"/>
        </w:tabs>
        <w:ind w:firstLine="284"/>
        <w:jc w:val="right"/>
        <w:rPr>
          <w:b/>
        </w:rPr>
      </w:pPr>
    </w:p>
    <w:p w14:paraId="2AD83923" w14:textId="77777777" w:rsidR="0085435E" w:rsidRDefault="0085435E" w:rsidP="00F55F88">
      <w:pPr>
        <w:tabs>
          <w:tab w:val="right" w:pos="10034"/>
        </w:tabs>
        <w:ind w:firstLine="284"/>
        <w:jc w:val="right"/>
        <w:rPr>
          <w:b/>
        </w:rPr>
      </w:pPr>
    </w:p>
    <w:p w14:paraId="735440C9" w14:textId="77777777" w:rsidR="0085435E" w:rsidRDefault="0085435E" w:rsidP="00F55F88">
      <w:pPr>
        <w:tabs>
          <w:tab w:val="right" w:pos="10034"/>
        </w:tabs>
        <w:ind w:firstLine="284"/>
        <w:jc w:val="right"/>
        <w:rPr>
          <w:b/>
        </w:rPr>
      </w:pPr>
    </w:p>
    <w:p w14:paraId="6B42C87A" w14:textId="77777777" w:rsidR="0085435E" w:rsidRDefault="0085435E" w:rsidP="00F55F88">
      <w:pPr>
        <w:tabs>
          <w:tab w:val="right" w:pos="10034"/>
        </w:tabs>
        <w:ind w:firstLine="284"/>
        <w:jc w:val="right"/>
        <w:rPr>
          <w:b/>
        </w:rPr>
      </w:pPr>
    </w:p>
    <w:p w14:paraId="3250CD1B" w14:textId="77777777" w:rsidR="0085435E" w:rsidRDefault="0085435E" w:rsidP="00F55F88">
      <w:pPr>
        <w:tabs>
          <w:tab w:val="right" w:pos="10034"/>
        </w:tabs>
        <w:ind w:firstLine="284"/>
        <w:jc w:val="right"/>
        <w:rPr>
          <w:b/>
        </w:rPr>
      </w:pPr>
    </w:p>
    <w:p w14:paraId="711941AD" w14:textId="77777777" w:rsidR="0085435E" w:rsidRDefault="0085435E" w:rsidP="00F55F88">
      <w:pPr>
        <w:tabs>
          <w:tab w:val="right" w:pos="10034"/>
        </w:tabs>
        <w:ind w:firstLine="284"/>
        <w:jc w:val="right"/>
        <w:rPr>
          <w:b/>
        </w:rPr>
      </w:pPr>
    </w:p>
    <w:p w14:paraId="59FF102D" w14:textId="77777777" w:rsidR="0085435E" w:rsidRDefault="0085435E" w:rsidP="00F55F88">
      <w:pPr>
        <w:tabs>
          <w:tab w:val="right" w:pos="10034"/>
        </w:tabs>
        <w:ind w:firstLine="284"/>
        <w:jc w:val="right"/>
        <w:rPr>
          <w:b/>
        </w:rPr>
      </w:pPr>
    </w:p>
    <w:p w14:paraId="13369766" w14:textId="77777777" w:rsidR="0085435E" w:rsidRDefault="0085435E" w:rsidP="00F55F88">
      <w:pPr>
        <w:tabs>
          <w:tab w:val="right" w:pos="10034"/>
        </w:tabs>
        <w:ind w:firstLine="284"/>
        <w:jc w:val="right"/>
        <w:rPr>
          <w:b/>
        </w:rPr>
      </w:pPr>
    </w:p>
    <w:p w14:paraId="5BA5CB76" w14:textId="77777777" w:rsidR="0085435E" w:rsidRDefault="0085435E" w:rsidP="00F55F88">
      <w:pPr>
        <w:tabs>
          <w:tab w:val="right" w:pos="10034"/>
        </w:tabs>
        <w:ind w:firstLine="284"/>
        <w:jc w:val="right"/>
        <w:rPr>
          <w:b/>
        </w:rPr>
      </w:pPr>
    </w:p>
    <w:p w14:paraId="5A5474B7" w14:textId="77777777" w:rsidR="0085435E" w:rsidRDefault="0085435E" w:rsidP="00F55F88">
      <w:pPr>
        <w:tabs>
          <w:tab w:val="right" w:pos="10034"/>
        </w:tabs>
        <w:ind w:firstLine="284"/>
        <w:jc w:val="right"/>
        <w:rPr>
          <w:b/>
        </w:rPr>
      </w:pPr>
    </w:p>
    <w:p w14:paraId="75F37C40" w14:textId="77777777" w:rsidR="0085435E" w:rsidRDefault="0085435E" w:rsidP="00F55F88">
      <w:pPr>
        <w:tabs>
          <w:tab w:val="right" w:pos="10034"/>
        </w:tabs>
        <w:ind w:firstLine="284"/>
        <w:jc w:val="right"/>
        <w:rPr>
          <w:b/>
        </w:rPr>
      </w:pPr>
    </w:p>
    <w:p w14:paraId="4616231E" w14:textId="77777777" w:rsidR="0085435E" w:rsidRDefault="0085435E" w:rsidP="00F55F88">
      <w:pPr>
        <w:tabs>
          <w:tab w:val="right" w:pos="10034"/>
        </w:tabs>
        <w:ind w:firstLine="284"/>
        <w:jc w:val="right"/>
        <w:rPr>
          <w:b/>
        </w:rPr>
      </w:pPr>
    </w:p>
    <w:p w14:paraId="73EA0DB6" w14:textId="77777777" w:rsidR="0085435E" w:rsidRDefault="0085435E" w:rsidP="00F55F88">
      <w:pPr>
        <w:tabs>
          <w:tab w:val="right" w:pos="10034"/>
        </w:tabs>
        <w:ind w:firstLine="284"/>
        <w:jc w:val="right"/>
        <w:rPr>
          <w:b/>
        </w:rPr>
      </w:pPr>
    </w:p>
    <w:p w14:paraId="7F484F0D" w14:textId="77777777" w:rsidR="0085435E" w:rsidRDefault="0085435E" w:rsidP="00F55F88">
      <w:pPr>
        <w:tabs>
          <w:tab w:val="right" w:pos="10034"/>
        </w:tabs>
        <w:ind w:firstLine="284"/>
        <w:jc w:val="right"/>
        <w:rPr>
          <w:b/>
        </w:rPr>
      </w:pPr>
    </w:p>
    <w:p w14:paraId="2D8337C5" w14:textId="77777777" w:rsidR="0085435E" w:rsidRDefault="0085435E" w:rsidP="00F55F88">
      <w:pPr>
        <w:tabs>
          <w:tab w:val="right" w:pos="10034"/>
        </w:tabs>
        <w:ind w:firstLine="284"/>
        <w:jc w:val="right"/>
        <w:rPr>
          <w:b/>
        </w:rPr>
      </w:pPr>
    </w:p>
    <w:p w14:paraId="510E7291" w14:textId="77777777" w:rsidR="0085435E" w:rsidRDefault="0085435E" w:rsidP="00F55F88">
      <w:pPr>
        <w:tabs>
          <w:tab w:val="right" w:pos="10034"/>
        </w:tabs>
        <w:ind w:firstLine="284"/>
        <w:jc w:val="right"/>
        <w:rPr>
          <w:b/>
        </w:rPr>
      </w:pPr>
    </w:p>
    <w:p w14:paraId="72665AD3" w14:textId="102A35F8" w:rsidR="00F55F88" w:rsidRPr="00E24B42" w:rsidRDefault="00DB67D3" w:rsidP="00F55F88">
      <w:pPr>
        <w:tabs>
          <w:tab w:val="right" w:pos="10034"/>
        </w:tabs>
        <w:ind w:firstLine="284"/>
        <w:jc w:val="right"/>
        <w:rPr>
          <w:b/>
        </w:rPr>
      </w:pPr>
      <w:r>
        <w:rPr>
          <w:b/>
        </w:rPr>
        <w:lastRenderedPageBreak/>
        <w:t>Za</w:t>
      </w:r>
      <w:r w:rsidR="00F55F88" w:rsidRPr="00E24B42">
        <w:rPr>
          <w:b/>
        </w:rPr>
        <w:t xml:space="preserve">łącznik nr </w:t>
      </w:r>
      <w:r w:rsidR="001D770C">
        <w:rPr>
          <w:b/>
        </w:rPr>
        <w:t>3</w:t>
      </w:r>
      <w:r w:rsidR="00F55F88" w:rsidRPr="00E24B42">
        <w:rPr>
          <w:b/>
        </w:rPr>
        <w:t xml:space="preserve"> do </w:t>
      </w:r>
      <w:proofErr w:type="spellStart"/>
      <w:r w:rsidR="00F55F88" w:rsidRPr="00E24B42">
        <w:rPr>
          <w:b/>
        </w:rPr>
        <w:t>siwz</w:t>
      </w:r>
      <w:proofErr w:type="spellEnd"/>
    </w:p>
    <w:p w14:paraId="5BB7538D" w14:textId="77777777" w:rsidR="00F55F88" w:rsidRPr="0027799D" w:rsidRDefault="00F55F88" w:rsidP="00F55F88">
      <w:pPr>
        <w:pStyle w:val="BodyText21"/>
        <w:spacing w:before="40" w:after="120" w:line="276" w:lineRule="auto"/>
        <w:rPr>
          <w:sz w:val="22"/>
          <w:szCs w:val="22"/>
        </w:rPr>
      </w:pPr>
    </w:p>
    <w:p w14:paraId="230D2EA7" w14:textId="7B74EC35" w:rsidR="00F55F88" w:rsidRPr="0027799D" w:rsidRDefault="00F55F88" w:rsidP="00F55F88">
      <w:r w:rsidRPr="0027799D">
        <w:t>..................................................</w:t>
      </w:r>
    </w:p>
    <w:p w14:paraId="4BC37BC2" w14:textId="77777777" w:rsidR="00F55F88" w:rsidRPr="00E24B42" w:rsidRDefault="00F55F88" w:rsidP="00F55F88">
      <w:pPr>
        <w:ind w:firstLine="142"/>
        <w:rPr>
          <w:i/>
        </w:rPr>
      </w:pPr>
      <w:r w:rsidRPr="00E24B42">
        <w:rPr>
          <w:i/>
        </w:rPr>
        <w:t>(pieczęć firmowa Wykonawcy)</w:t>
      </w:r>
    </w:p>
    <w:p w14:paraId="2A4EE3C1" w14:textId="747D6238" w:rsidR="00F55F88" w:rsidRPr="0027799D" w:rsidRDefault="00F55F88" w:rsidP="00F55F88">
      <w:pPr>
        <w:jc w:val="center"/>
        <w:rPr>
          <w:b/>
        </w:rPr>
      </w:pPr>
      <w:r w:rsidRPr="0027799D">
        <w:rPr>
          <w:b/>
        </w:rPr>
        <w:t>WYKAZ WYKONANYCH ROBÓT BUDOWLANYCH</w:t>
      </w:r>
      <w:r w:rsidR="007E541A">
        <w:rPr>
          <w:b/>
        </w:rPr>
        <w:t xml:space="preserve"> – ocena podmiotowa</w:t>
      </w:r>
    </w:p>
    <w:p w14:paraId="5CF1140A" w14:textId="77777777" w:rsidR="00607577" w:rsidRDefault="00607577" w:rsidP="00607577">
      <w:pPr>
        <w:rPr>
          <w:i/>
        </w:rPr>
      </w:pPr>
      <w:r>
        <w:t>W celu potwierdzenia z</w:t>
      </w:r>
      <w:r w:rsidR="001E3916">
        <w:t xml:space="preserve">dolności technicznej lub zawodowej, </w:t>
      </w:r>
      <w:r>
        <w:t xml:space="preserve"> w postępowaniu na </w:t>
      </w:r>
      <w:r w:rsidRPr="00607577">
        <w:rPr>
          <w:i/>
        </w:rPr>
        <w:t>Wykonanie I etapu robót budowlano-remontowych pn. „Remont budynków nr 1 -Pałac Nowy i nr 8 – oranżeria  oraz obiektów małej architektury wchodzących w skład Zespołu Pałacowo – Parkowego w Ostromecku: przebudowę instalacji wentylacji mechanicznej w pomieszczeniach kuchni budynku nr 1 wraz z budową podziemnych kanałów wentylacyjnych zakończonych wyrzutniami; remont dróg, placów i parkingów na terenie działki nr 177/5 w miejscowości Ostromecko, gmina Dąbrowa Chełmińska w ramach zadania inwestycyjnego „Modernizacja obiektów Zespołu Pałacowo-Parkowego w Ostromecku oraz ich doposażenie.”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409"/>
        <w:gridCol w:w="2621"/>
        <w:gridCol w:w="1024"/>
        <w:gridCol w:w="1080"/>
        <w:gridCol w:w="1580"/>
      </w:tblGrid>
      <w:tr w:rsidR="00F55F88" w:rsidRPr="0027799D" w14:paraId="191316BA" w14:textId="77777777" w:rsidTr="00607577">
        <w:trPr>
          <w:trHeight w:val="51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7E85" w14:textId="77777777" w:rsidR="00F55F88" w:rsidRPr="0027799D" w:rsidRDefault="00F55F88" w:rsidP="006A17E9">
            <w:pPr>
              <w:jc w:val="center"/>
              <w:rPr>
                <w:b/>
              </w:rPr>
            </w:pPr>
          </w:p>
          <w:p w14:paraId="32AFA65C" w14:textId="77777777" w:rsidR="00F55F88" w:rsidRPr="0027799D" w:rsidRDefault="00F55F88" w:rsidP="006A17E9">
            <w:pPr>
              <w:jc w:val="center"/>
              <w:rPr>
                <w:b/>
              </w:rPr>
            </w:pPr>
          </w:p>
          <w:p w14:paraId="178DDC6F" w14:textId="77777777" w:rsidR="00F55F88" w:rsidRPr="0027799D" w:rsidRDefault="00F55F88" w:rsidP="006A17E9">
            <w:pPr>
              <w:jc w:val="center"/>
              <w:rPr>
                <w:b/>
              </w:rPr>
            </w:pPr>
            <w:r w:rsidRPr="0027799D">
              <w:rPr>
                <w:b/>
              </w:rPr>
              <w:t>Lp.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4CF7" w14:textId="77777777" w:rsidR="00F55F88" w:rsidRPr="0027799D" w:rsidRDefault="00F55F88" w:rsidP="006A17E9">
            <w:pPr>
              <w:jc w:val="center"/>
              <w:rPr>
                <w:b/>
              </w:rPr>
            </w:pPr>
          </w:p>
          <w:p w14:paraId="2EEB73E0" w14:textId="77777777" w:rsidR="00F55F88" w:rsidRPr="0027799D" w:rsidRDefault="00F55F88" w:rsidP="006A17E9">
            <w:pPr>
              <w:jc w:val="center"/>
              <w:rPr>
                <w:b/>
              </w:rPr>
            </w:pPr>
          </w:p>
          <w:p w14:paraId="19C9318B" w14:textId="77777777" w:rsidR="00F55F88" w:rsidRPr="0027799D" w:rsidRDefault="00F55F88" w:rsidP="006A17E9">
            <w:pPr>
              <w:jc w:val="center"/>
              <w:rPr>
                <w:b/>
              </w:rPr>
            </w:pPr>
            <w:r w:rsidRPr="0027799D">
              <w:rPr>
                <w:b/>
              </w:rPr>
              <w:t xml:space="preserve">Rodzaj robót </w:t>
            </w:r>
          </w:p>
        </w:tc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5AD1" w14:textId="77777777" w:rsidR="00F55F88" w:rsidRPr="0027799D" w:rsidRDefault="00F55F88" w:rsidP="006A17E9">
            <w:pPr>
              <w:jc w:val="center"/>
              <w:rPr>
                <w:b/>
              </w:rPr>
            </w:pPr>
          </w:p>
          <w:p w14:paraId="486EDC0B" w14:textId="77777777" w:rsidR="00F55F88" w:rsidRPr="0027799D" w:rsidRDefault="00F55F88" w:rsidP="006A17E9">
            <w:pPr>
              <w:jc w:val="center"/>
              <w:rPr>
                <w:b/>
              </w:rPr>
            </w:pPr>
            <w:r w:rsidRPr="0027799D">
              <w:rPr>
                <w:b/>
              </w:rPr>
              <w:t>Miejsce wykonania prac oraz podmiot na rzecz którego roboty zostały wykonane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5CD9" w14:textId="77777777" w:rsidR="00F55F88" w:rsidRPr="0027799D" w:rsidRDefault="00F55F88" w:rsidP="006A17E9">
            <w:pPr>
              <w:jc w:val="center"/>
              <w:rPr>
                <w:b/>
              </w:rPr>
            </w:pPr>
            <w:r w:rsidRPr="0027799D">
              <w:rPr>
                <w:b/>
              </w:rPr>
              <w:t>Termin</w:t>
            </w:r>
          </w:p>
          <w:p w14:paraId="6F82DC47" w14:textId="77777777" w:rsidR="00F55F88" w:rsidRPr="0027799D" w:rsidRDefault="00F55F88" w:rsidP="006A17E9">
            <w:pPr>
              <w:jc w:val="center"/>
              <w:rPr>
                <w:b/>
              </w:rPr>
            </w:pPr>
            <w:r w:rsidRPr="0027799D">
              <w:rPr>
                <w:b/>
              </w:rPr>
              <w:t>realizacji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7BC5" w14:textId="77777777" w:rsidR="00F55F88" w:rsidRPr="0027799D" w:rsidRDefault="00F55F88" w:rsidP="006A17E9">
            <w:pPr>
              <w:jc w:val="center"/>
              <w:rPr>
                <w:b/>
              </w:rPr>
            </w:pPr>
          </w:p>
          <w:p w14:paraId="401DDE4D" w14:textId="77777777" w:rsidR="00F55F88" w:rsidRPr="0027799D" w:rsidRDefault="00F55F88" w:rsidP="006A17E9">
            <w:pPr>
              <w:jc w:val="center"/>
              <w:rPr>
                <w:b/>
              </w:rPr>
            </w:pPr>
            <w:r w:rsidRPr="0027799D">
              <w:rPr>
                <w:b/>
              </w:rPr>
              <w:t>Całkowita wartość robót</w:t>
            </w:r>
          </w:p>
          <w:p w14:paraId="54E6107B" w14:textId="77777777" w:rsidR="00F55F88" w:rsidRPr="0027799D" w:rsidRDefault="00F55F88" w:rsidP="006A17E9">
            <w:pPr>
              <w:jc w:val="center"/>
              <w:rPr>
                <w:b/>
              </w:rPr>
            </w:pPr>
            <w:r w:rsidRPr="0027799D">
              <w:rPr>
                <w:b/>
              </w:rPr>
              <w:t>brutto w PLN</w:t>
            </w:r>
          </w:p>
        </w:tc>
      </w:tr>
      <w:tr w:rsidR="00F55F88" w:rsidRPr="0027799D" w14:paraId="6AE0BE22" w14:textId="77777777" w:rsidTr="00607577">
        <w:trPr>
          <w:trHeight w:val="327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A175" w14:textId="77777777" w:rsidR="00F55F88" w:rsidRPr="0027799D" w:rsidRDefault="00F55F88" w:rsidP="006A17E9">
            <w:pPr>
              <w:rPr>
                <w:b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DCEB6" w14:textId="77777777" w:rsidR="00F55F88" w:rsidRPr="0027799D" w:rsidRDefault="00F55F88" w:rsidP="006A17E9">
            <w:pPr>
              <w:rPr>
                <w:b/>
              </w:rPr>
            </w:pPr>
          </w:p>
        </w:tc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FE159" w14:textId="77777777" w:rsidR="00F55F88" w:rsidRPr="0027799D" w:rsidRDefault="00F55F88" w:rsidP="006A17E9">
            <w:pPr>
              <w:rPr>
                <w:b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0D3E" w14:textId="77777777" w:rsidR="00F55F88" w:rsidRPr="0027799D" w:rsidRDefault="00F55F88" w:rsidP="006A17E9">
            <w:pPr>
              <w:rPr>
                <w:b/>
              </w:rPr>
            </w:pPr>
            <w:r w:rsidRPr="0027799D">
              <w:rPr>
                <w:b/>
              </w:rPr>
              <w:t xml:space="preserve">Początek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CB62" w14:textId="77777777" w:rsidR="00F55F88" w:rsidRPr="0027799D" w:rsidRDefault="00F55F88" w:rsidP="006A17E9">
            <w:pPr>
              <w:rPr>
                <w:b/>
              </w:rPr>
            </w:pPr>
            <w:r w:rsidRPr="0027799D">
              <w:rPr>
                <w:b/>
              </w:rPr>
              <w:t xml:space="preserve">  Koniec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C297F" w14:textId="77777777" w:rsidR="00F55F88" w:rsidRPr="0027799D" w:rsidRDefault="00F55F88" w:rsidP="006A17E9">
            <w:pPr>
              <w:rPr>
                <w:b/>
              </w:rPr>
            </w:pPr>
          </w:p>
        </w:tc>
      </w:tr>
      <w:tr w:rsidR="00607577" w:rsidRPr="0027799D" w14:paraId="1A77A4F0" w14:textId="77777777" w:rsidTr="00607577">
        <w:trPr>
          <w:trHeight w:val="1402"/>
        </w:trPr>
        <w:tc>
          <w:tcPr>
            <w:tcW w:w="9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C3205" w14:textId="11895829" w:rsidR="00607577" w:rsidRPr="0027799D" w:rsidRDefault="00607577" w:rsidP="00607577">
            <w:pPr>
              <w:jc w:val="both"/>
              <w:rPr>
                <w:b/>
              </w:rPr>
            </w:pPr>
            <w:r>
              <w:rPr>
                <w:b/>
              </w:rPr>
              <w:t xml:space="preserve">Zrealizowanie </w:t>
            </w:r>
            <w:r w:rsidRPr="00607577">
              <w:rPr>
                <w:b/>
              </w:rPr>
              <w:t>co najmniej 1 zamówienia polegającego na wykonaniu robót budowlanych o</w:t>
            </w:r>
            <w:r>
              <w:rPr>
                <w:b/>
              </w:rPr>
              <w:t> </w:t>
            </w:r>
            <w:r w:rsidRPr="00607577">
              <w:rPr>
                <w:b/>
              </w:rPr>
              <w:t>charakterze remontowym o wartości nie niższej niż 180.000,00 zł brutto, wykonanych nie wcześniej niż w okresie ostatnich pięciu lat przed upływem terminu składania ofert, a jeżeli okres prowadzenia działalności jest krótszy – w</w:t>
            </w:r>
            <w:r>
              <w:rPr>
                <w:b/>
              </w:rPr>
              <w:t xml:space="preserve"> tym okresie – dotyczy części I</w:t>
            </w:r>
          </w:p>
        </w:tc>
      </w:tr>
      <w:tr w:rsidR="00F55F88" w:rsidRPr="0027799D" w14:paraId="24274BF5" w14:textId="77777777" w:rsidTr="00607577">
        <w:trPr>
          <w:trHeight w:val="82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1141" w14:textId="77777777" w:rsidR="00F55F88" w:rsidRPr="0027799D" w:rsidRDefault="00F55F88" w:rsidP="006A17E9">
            <w:pPr>
              <w:rPr>
                <w:b/>
              </w:rPr>
            </w:pPr>
            <w:r w:rsidRPr="0027799D">
              <w:rPr>
                <w:b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C640" w14:textId="77777777" w:rsidR="00F55F88" w:rsidRPr="0027799D" w:rsidRDefault="00F55F88" w:rsidP="006A17E9">
            <w:pPr>
              <w:rPr>
                <w:b/>
              </w:rPr>
            </w:pPr>
          </w:p>
          <w:p w14:paraId="5A1F64B5" w14:textId="77777777" w:rsidR="00F55F88" w:rsidRPr="0027799D" w:rsidRDefault="00F55F88" w:rsidP="006A17E9">
            <w:pPr>
              <w:rPr>
                <w:b/>
              </w:rPr>
            </w:pPr>
          </w:p>
          <w:p w14:paraId="757436BB" w14:textId="77777777" w:rsidR="00F55F88" w:rsidRPr="0027799D" w:rsidRDefault="00F55F88" w:rsidP="006A17E9">
            <w:pPr>
              <w:rPr>
                <w:b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8E43" w14:textId="77777777" w:rsidR="00F55F88" w:rsidRPr="0027799D" w:rsidRDefault="00F55F88" w:rsidP="006A17E9">
            <w:pPr>
              <w:rPr>
                <w:b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55C3" w14:textId="77777777" w:rsidR="00F55F88" w:rsidRPr="0027799D" w:rsidRDefault="00F55F88" w:rsidP="006A17E9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073D" w14:textId="77777777" w:rsidR="00F55F88" w:rsidRPr="0027799D" w:rsidRDefault="00F55F88" w:rsidP="006A17E9">
            <w:pPr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6A22" w14:textId="77777777" w:rsidR="00F55F88" w:rsidRPr="0027799D" w:rsidRDefault="00F55F88" w:rsidP="006A17E9">
            <w:pPr>
              <w:rPr>
                <w:b/>
              </w:rPr>
            </w:pPr>
          </w:p>
        </w:tc>
      </w:tr>
      <w:tr w:rsidR="00607577" w:rsidRPr="0027799D" w14:paraId="3DE30851" w14:textId="77777777" w:rsidTr="00607577">
        <w:trPr>
          <w:trHeight w:val="1607"/>
        </w:trPr>
        <w:tc>
          <w:tcPr>
            <w:tcW w:w="9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52680" w14:textId="063FB2FB" w:rsidR="00607577" w:rsidRPr="0027799D" w:rsidRDefault="00607577" w:rsidP="00607577">
            <w:pPr>
              <w:jc w:val="both"/>
              <w:rPr>
                <w:b/>
              </w:rPr>
            </w:pPr>
            <w:r>
              <w:rPr>
                <w:b/>
              </w:rPr>
              <w:t xml:space="preserve">Zrealizowanie </w:t>
            </w:r>
            <w:r w:rsidRPr="00607577">
              <w:rPr>
                <w:b/>
              </w:rPr>
              <w:t>co najmniej 1 zamówienia polegającego na wykonaniu robót budowlanych o</w:t>
            </w:r>
            <w:r>
              <w:rPr>
                <w:b/>
              </w:rPr>
              <w:t> </w:t>
            </w:r>
            <w:r w:rsidRPr="00607577">
              <w:rPr>
                <w:b/>
              </w:rPr>
              <w:t>charakterze remontowym w zakres, których wchodziły prace instalacyjne elektryczny i</w:t>
            </w:r>
            <w:r>
              <w:rPr>
                <w:b/>
              </w:rPr>
              <w:t> </w:t>
            </w:r>
            <w:r w:rsidRPr="00607577">
              <w:rPr>
                <w:b/>
              </w:rPr>
              <w:t xml:space="preserve">teletechniczne o wartości nie niższej niż 33.000,00 zł brutto, wykonanych nie wcześniej niż w okresie ostatnich pięciu lat przed upływem terminu składania ofert, a jeżeli okres prowadzenia działalności jest krótszy – w tym okresie – dotyczy części </w:t>
            </w:r>
            <w:r>
              <w:rPr>
                <w:b/>
              </w:rPr>
              <w:t>I</w:t>
            </w:r>
            <w:r w:rsidRPr="00607577">
              <w:rPr>
                <w:b/>
              </w:rPr>
              <w:t>I</w:t>
            </w:r>
          </w:p>
        </w:tc>
      </w:tr>
      <w:tr w:rsidR="00F55F88" w:rsidRPr="0027799D" w14:paraId="23F7215B" w14:textId="77777777" w:rsidTr="0060757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B2EC" w14:textId="77777777" w:rsidR="00F55F88" w:rsidRPr="0027799D" w:rsidRDefault="00F55F88" w:rsidP="006A17E9">
            <w:pPr>
              <w:rPr>
                <w:b/>
              </w:rPr>
            </w:pPr>
            <w:r w:rsidRPr="0027799D">
              <w:rPr>
                <w:b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D510" w14:textId="77777777" w:rsidR="00F55F88" w:rsidRPr="0027799D" w:rsidRDefault="00F55F88" w:rsidP="006A17E9">
            <w:pPr>
              <w:rPr>
                <w:b/>
              </w:rPr>
            </w:pPr>
          </w:p>
          <w:p w14:paraId="03078BAD" w14:textId="77777777" w:rsidR="00F55F88" w:rsidRPr="0027799D" w:rsidRDefault="00F55F88" w:rsidP="006A17E9">
            <w:pPr>
              <w:rPr>
                <w:b/>
              </w:rPr>
            </w:pPr>
          </w:p>
          <w:p w14:paraId="5B02299C" w14:textId="77777777" w:rsidR="00F55F88" w:rsidRPr="0027799D" w:rsidRDefault="00F55F88" w:rsidP="006A17E9">
            <w:pPr>
              <w:rPr>
                <w:b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3516" w14:textId="77777777" w:rsidR="00F55F88" w:rsidRPr="0027799D" w:rsidRDefault="00F55F88" w:rsidP="006A17E9">
            <w:pPr>
              <w:rPr>
                <w:b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9103" w14:textId="77777777" w:rsidR="00F55F88" w:rsidRPr="0027799D" w:rsidRDefault="00F55F88" w:rsidP="006A17E9">
            <w:pPr>
              <w:rPr>
                <w:b/>
              </w:rPr>
            </w:pPr>
          </w:p>
          <w:p w14:paraId="6C802263" w14:textId="77777777" w:rsidR="00F55F88" w:rsidRPr="0027799D" w:rsidRDefault="00F55F88" w:rsidP="006A17E9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2B60" w14:textId="77777777" w:rsidR="00F55F88" w:rsidRPr="0027799D" w:rsidRDefault="00F55F88" w:rsidP="006A17E9">
            <w:pPr>
              <w:rPr>
                <w:b/>
              </w:rPr>
            </w:pPr>
          </w:p>
          <w:p w14:paraId="3CF0BBA5" w14:textId="77777777" w:rsidR="00F55F88" w:rsidRPr="0027799D" w:rsidRDefault="00F55F88" w:rsidP="006A17E9">
            <w:pPr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8480" w14:textId="77777777" w:rsidR="00F55F88" w:rsidRPr="0027799D" w:rsidRDefault="00F55F88" w:rsidP="006A17E9">
            <w:pPr>
              <w:rPr>
                <w:b/>
              </w:rPr>
            </w:pPr>
          </w:p>
        </w:tc>
      </w:tr>
      <w:tr w:rsidR="00607577" w:rsidRPr="0027799D" w14:paraId="72140B3D" w14:textId="77777777" w:rsidTr="00607577">
        <w:trPr>
          <w:trHeight w:val="1821"/>
        </w:trPr>
        <w:tc>
          <w:tcPr>
            <w:tcW w:w="9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7513B" w14:textId="18CBC1AC" w:rsidR="00607577" w:rsidRPr="0027799D" w:rsidRDefault="00607577" w:rsidP="00607577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Zrealizowanie </w:t>
            </w:r>
            <w:r w:rsidRPr="00607577">
              <w:rPr>
                <w:b/>
              </w:rPr>
              <w:t xml:space="preserve">co najmniej 1 zamówienia, polegającego na wykonaniu robót </w:t>
            </w:r>
            <w:proofErr w:type="spellStart"/>
            <w:r w:rsidRPr="00607577">
              <w:rPr>
                <w:b/>
              </w:rPr>
              <w:t>modernizacyjno</w:t>
            </w:r>
            <w:proofErr w:type="spellEnd"/>
            <w:r w:rsidRPr="00607577">
              <w:rPr>
                <w:b/>
              </w:rPr>
              <w:t xml:space="preserve"> –remontowych (odpowiednio dla części: I ogólnobudowlanych i II instalacyjnych elektrycznych i teletechnicznych) wykonywanych na obiekcie wpisanym do rejestru zabytków</w:t>
            </w:r>
            <w:r w:rsidR="0085435E">
              <w:rPr>
                <w:b/>
              </w:rPr>
              <w:t xml:space="preserve"> </w:t>
            </w:r>
            <w:r w:rsidR="0085435E" w:rsidRPr="0085435E">
              <w:rPr>
                <w:b/>
                <w:color w:val="0070C0"/>
              </w:rPr>
              <w:t>lub objętych opieką konserwatorską</w:t>
            </w:r>
            <w:r w:rsidRPr="0085435E">
              <w:rPr>
                <w:b/>
                <w:color w:val="0070C0"/>
              </w:rPr>
              <w:t xml:space="preserve"> </w:t>
            </w:r>
            <w:r w:rsidRPr="00607577">
              <w:rPr>
                <w:b/>
              </w:rPr>
              <w:t xml:space="preserve">wykonanych nie wcześniej niż w okresie ostatnich pięciu lat przed upływem terminu składania ofert, a jeżeli okres prowadzenia działalności jest krótszy – w tym okresie. – dotyczy odpowiednio do zakresu części I </w:t>
            </w:r>
            <w:proofErr w:type="spellStart"/>
            <w:r w:rsidRPr="00607577">
              <w:rPr>
                <w:b/>
              </w:rPr>
              <w:t>i</w:t>
            </w:r>
            <w:proofErr w:type="spellEnd"/>
            <w:r w:rsidRPr="00607577">
              <w:rPr>
                <w:b/>
              </w:rPr>
              <w:t xml:space="preserve"> II.</w:t>
            </w:r>
            <w:r>
              <w:rPr>
                <w:b/>
              </w:rPr>
              <w:t xml:space="preserve"> </w:t>
            </w:r>
            <w:r w:rsidRPr="00607577">
              <w:rPr>
                <w:b/>
              </w:rPr>
              <w:t>Przez obiekt Zamawiający rozumie budynek wraz z przylegającym terenem zielonym.</w:t>
            </w:r>
          </w:p>
        </w:tc>
      </w:tr>
      <w:tr w:rsidR="00F55F88" w:rsidRPr="0027799D" w14:paraId="09753BA1" w14:textId="77777777" w:rsidTr="0060757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EFF72" w14:textId="52EF1ACB" w:rsidR="00F55F88" w:rsidRPr="0027799D" w:rsidRDefault="00607577" w:rsidP="006A17E9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9840" w14:textId="77777777" w:rsidR="00F55F88" w:rsidRPr="0027799D" w:rsidRDefault="00F55F88" w:rsidP="006A17E9">
            <w:pPr>
              <w:rPr>
                <w:b/>
              </w:rPr>
            </w:pPr>
          </w:p>
          <w:p w14:paraId="223F8F04" w14:textId="77777777" w:rsidR="00F55F88" w:rsidRPr="0027799D" w:rsidRDefault="00F55F88" w:rsidP="006A17E9">
            <w:pPr>
              <w:rPr>
                <w:b/>
              </w:rPr>
            </w:pPr>
          </w:p>
          <w:p w14:paraId="6D1758FB" w14:textId="77777777" w:rsidR="00F55F88" w:rsidRPr="0027799D" w:rsidRDefault="00F55F88" w:rsidP="006A17E9">
            <w:pPr>
              <w:rPr>
                <w:b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7A90" w14:textId="77777777" w:rsidR="00F55F88" w:rsidRPr="0027799D" w:rsidRDefault="00F55F88" w:rsidP="006A17E9">
            <w:pPr>
              <w:rPr>
                <w:b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B704" w14:textId="77777777" w:rsidR="00F55F88" w:rsidRPr="0027799D" w:rsidRDefault="00F55F88" w:rsidP="006A17E9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B99F" w14:textId="77777777" w:rsidR="00F55F88" w:rsidRPr="0027799D" w:rsidRDefault="00F55F88" w:rsidP="006A17E9">
            <w:pPr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BFD6" w14:textId="77777777" w:rsidR="00F55F88" w:rsidRPr="0027799D" w:rsidRDefault="00F55F88" w:rsidP="006A17E9">
            <w:pPr>
              <w:rPr>
                <w:b/>
              </w:rPr>
            </w:pPr>
          </w:p>
        </w:tc>
      </w:tr>
      <w:tr w:rsidR="00F55F88" w:rsidRPr="0027799D" w14:paraId="501E055C" w14:textId="77777777" w:rsidTr="00607577">
        <w:trPr>
          <w:trHeight w:val="97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D3C84" w14:textId="71C60368" w:rsidR="00F55F88" w:rsidRPr="0027799D" w:rsidRDefault="00607577" w:rsidP="006A17E9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9A86" w14:textId="77777777" w:rsidR="00F55F88" w:rsidRPr="0027799D" w:rsidRDefault="00F55F88" w:rsidP="006A17E9">
            <w:pPr>
              <w:rPr>
                <w:b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E936" w14:textId="77777777" w:rsidR="00F55F88" w:rsidRPr="0027799D" w:rsidRDefault="00F55F88" w:rsidP="006A17E9">
            <w:pPr>
              <w:rPr>
                <w:b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9110" w14:textId="77777777" w:rsidR="00F55F88" w:rsidRPr="0027799D" w:rsidRDefault="00F55F88" w:rsidP="006A17E9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E17C" w14:textId="77777777" w:rsidR="00F55F88" w:rsidRPr="0027799D" w:rsidRDefault="00F55F88" w:rsidP="006A17E9">
            <w:pPr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479C" w14:textId="77777777" w:rsidR="00F55F88" w:rsidRPr="0027799D" w:rsidRDefault="00F55F88" w:rsidP="006A17E9">
            <w:pPr>
              <w:rPr>
                <w:b/>
              </w:rPr>
            </w:pPr>
          </w:p>
        </w:tc>
      </w:tr>
    </w:tbl>
    <w:p w14:paraId="2AC08486" w14:textId="77777777" w:rsidR="00F55F88" w:rsidRPr="0027799D" w:rsidRDefault="00F55F88" w:rsidP="00F55F88">
      <w:pPr>
        <w:ind w:left="2832" w:hanging="564"/>
        <w:rPr>
          <w:b/>
        </w:rPr>
      </w:pPr>
    </w:p>
    <w:p w14:paraId="03720EC2" w14:textId="21AE23BD" w:rsidR="00F55F88" w:rsidRPr="0027799D" w:rsidRDefault="00607577" w:rsidP="00F55F88">
      <w:pPr>
        <w:jc w:val="both"/>
      </w:pPr>
      <w:r>
        <w:t xml:space="preserve">Do </w:t>
      </w:r>
      <w:r w:rsidR="00F55F88" w:rsidRPr="0027799D">
        <w:t>powyższego wykazu załączyć należy dowody określające, czy wskazane w wykazie ww. roboty zostały wykonane w sposób należyty oraz wskazujące, czy zostały wykonane zgodnie z przepisami prawa budowlanego i prawidłowo ukończone</w:t>
      </w:r>
      <w:r w:rsidR="00F55F88" w:rsidRPr="0027799D">
        <w:rPr>
          <w:b/>
        </w:rPr>
        <w:t xml:space="preserve"> </w:t>
      </w:r>
      <w:r w:rsidR="00F55F88" w:rsidRPr="0027799D">
        <w:t xml:space="preserve">(tzw. poświadczenie, protokoły odbioru końcowego robót, referencje, listy referencyjne, itp.). </w:t>
      </w:r>
    </w:p>
    <w:p w14:paraId="49ACD4E9" w14:textId="77777777" w:rsidR="00F55F88" w:rsidRDefault="00F55F88" w:rsidP="00F55F88"/>
    <w:p w14:paraId="0670BD79" w14:textId="77777777" w:rsidR="00F55F88" w:rsidRPr="0027799D" w:rsidRDefault="00F55F88" w:rsidP="00F55F88"/>
    <w:p w14:paraId="2E2181BB" w14:textId="4473A28C" w:rsidR="00F55F88" w:rsidRPr="0027799D" w:rsidRDefault="009A7AD7" w:rsidP="00F55F88">
      <w:pPr>
        <w:pStyle w:val="Tekstpodstawowywcity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55F88" w:rsidRPr="0027799D">
        <w:rPr>
          <w:sz w:val="22"/>
          <w:szCs w:val="22"/>
        </w:rPr>
        <w:t>………..….................................................................</w:t>
      </w:r>
    </w:p>
    <w:p w14:paraId="567AB44E" w14:textId="5D246671" w:rsidR="00F55F88" w:rsidRDefault="00F55F88" w:rsidP="00F55F88">
      <w:pPr>
        <w:pStyle w:val="Tekstpodstawowywcity2"/>
        <w:spacing w:line="240" w:lineRule="auto"/>
        <w:ind w:left="4248"/>
        <w:rPr>
          <w:i/>
        </w:rPr>
      </w:pPr>
      <w:r w:rsidRPr="00E24B42">
        <w:rPr>
          <w:i/>
          <w:lang w:val="pl-PL"/>
        </w:rPr>
        <w:t>(</w:t>
      </w:r>
      <w:r w:rsidRPr="00E24B42">
        <w:rPr>
          <w:i/>
        </w:rPr>
        <w:t>podpis uprawnionego przedstawiciela</w:t>
      </w:r>
      <w:r w:rsidRPr="00E24B42">
        <w:rPr>
          <w:i/>
          <w:lang w:val="pl-PL"/>
        </w:rPr>
        <w:t>)</w:t>
      </w:r>
      <w:r w:rsidRPr="00E24B42">
        <w:rPr>
          <w:i/>
        </w:rPr>
        <w:t xml:space="preserve"> </w:t>
      </w:r>
    </w:p>
    <w:p w14:paraId="05B4A6E9" w14:textId="7E73DCD5" w:rsidR="001D770C" w:rsidRDefault="001D770C" w:rsidP="00F55F88">
      <w:pPr>
        <w:pStyle w:val="Tekstpodstawowywcity2"/>
        <w:spacing w:line="240" w:lineRule="auto"/>
        <w:ind w:left="4248"/>
        <w:rPr>
          <w:i/>
        </w:rPr>
      </w:pPr>
    </w:p>
    <w:p w14:paraId="3DEBCD51" w14:textId="1A3072AC" w:rsidR="001D770C" w:rsidRDefault="001D770C" w:rsidP="00F55F88">
      <w:pPr>
        <w:pStyle w:val="Tekstpodstawowywcity2"/>
        <w:spacing w:line="240" w:lineRule="auto"/>
        <w:ind w:left="4248"/>
        <w:rPr>
          <w:i/>
        </w:rPr>
      </w:pPr>
    </w:p>
    <w:p w14:paraId="4FABE695" w14:textId="10B9C184" w:rsidR="001D770C" w:rsidRDefault="001D770C" w:rsidP="00F55F88">
      <w:pPr>
        <w:pStyle w:val="Tekstpodstawowywcity2"/>
        <w:spacing w:line="240" w:lineRule="auto"/>
        <w:ind w:left="4248"/>
        <w:rPr>
          <w:i/>
        </w:rPr>
      </w:pPr>
    </w:p>
    <w:p w14:paraId="4141A132" w14:textId="0DD1D681" w:rsidR="001D770C" w:rsidRDefault="001D770C" w:rsidP="00F55F88">
      <w:pPr>
        <w:pStyle w:val="Tekstpodstawowywcity2"/>
        <w:spacing w:line="240" w:lineRule="auto"/>
        <w:ind w:left="4248"/>
        <w:rPr>
          <w:i/>
        </w:rPr>
      </w:pPr>
    </w:p>
    <w:p w14:paraId="461ED673" w14:textId="2815CD79" w:rsidR="001D770C" w:rsidRDefault="001D770C" w:rsidP="00F55F88">
      <w:pPr>
        <w:pStyle w:val="Tekstpodstawowywcity2"/>
        <w:spacing w:line="240" w:lineRule="auto"/>
        <w:ind w:left="4248"/>
        <w:rPr>
          <w:i/>
        </w:rPr>
      </w:pPr>
    </w:p>
    <w:p w14:paraId="677870AC" w14:textId="12876EE6" w:rsidR="001D770C" w:rsidRDefault="001D770C" w:rsidP="00F55F88">
      <w:pPr>
        <w:pStyle w:val="Tekstpodstawowywcity2"/>
        <w:spacing w:line="240" w:lineRule="auto"/>
        <w:ind w:left="4248"/>
        <w:rPr>
          <w:i/>
        </w:rPr>
      </w:pPr>
    </w:p>
    <w:p w14:paraId="70B61D0E" w14:textId="1585A86F" w:rsidR="001D770C" w:rsidRDefault="001D770C" w:rsidP="00F55F88">
      <w:pPr>
        <w:pStyle w:val="Tekstpodstawowywcity2"/>
        <w:spacing w:line="240" w:lineRule="auto"/>
        <w:ind w:left="4248"/>
        <w:rPr>
          <w:i/>
        </w:rPr>
      </w:pPr>
    </w:p>
    <w:p w14:paraId="439B7806" w14:textId="3E5865E2" w:rsidR="001D770C" w:rsidRDefault="001D770C" w:rsidP="00F55F88">
      <w:pPr>
        <w:pStyle w:val="Tekstpodstawowywcity2"/>
        <w:spacing w:line="240" w:lineRule="auto"/>
        <w:ind w:left="4248"/>
        <w:rPr>
          <w:i/>
        </w:rPr>
      </w:pPr>
    </w:p>
    <w:p w14:paraId="60495190" w14:textId="77CADF92" w:rsidR="001D770C" w:rsidRDefault="001D770C" w:rsidP="00F55F88">
      <w:pPr>
        <w:pStyle w:val="Tekstpodstawowywcity2"/>
        <w:spacing w:line="240" w:lineRule="auto"/>
        <w:ind w:left="4248"/>
        <w:rPr>
          <w:i/>
        </w:rPr>
      </w:pPr>
    </w:p>
    <w:p w14:paraId="3CEFD136" w14:textId="5739D11E" w:rsidR="001D770C" w:rsidRDefault="001D770C" w:rsidP="00F55F88">
      <w:pPr>
        <w:pStyle w:val="Tekstpodstawowywcity2"/>
        <w:spacing w:line="240" w:lineRule="auto"/>
        <w:ind w:left="4248"/>
        <w:rPr>
          <w:i/>
        </w:rPr>
      </w:pPr>
    </w:p>
    <w:p w14:paraId="60185732" w14:textId="20D5F734" w:rsidR="001D770C" w:rsidRDefault="001D770C" w:rsidP="00F55F88">
      <w:pPr>
        <w:pStyle w:val="Tekstpodstawowywcity2"/>
        <w:spacing w:line="240" w:lineRule="auto"/>
        <w:ind w:left="4248"/>
        <w:rPr>
          <w:i/>
        </w:rPr>
      </w:pPr>
    </w:p>
    <w:p w14:paraId="4B7937CB" w14:textId="045E3F8A" w:rsidR="001D770C" w:rsidRDefault="001D770C" w:rsidP="00F55F88">
      <w:pPr>
        <w:pStyle w:val="Tekstpodstawowywcity2"/>
        <w:spacing w:line="240" w:lineRule="auto"/>
        <w:ind w:left="4248"/>
        <w:rPr>
          <w:i/>
        </w:rPr>
      </w:pPr>
    </w:p>
    <w:p w14:paraId="2EB84DFA" w14:textId="6F94362D" w:rsidR="001D770C" w:rsidRDefault="001D770C" w:rsidP="00F55F88">
      <w:pPr>
        <w:pStyle w:val="Tekstpodstawowywcity2"/>
        <w:spacing w:line="240" w:lineRule="auto"/>
        <w:ind w:left="4248"/>
        <w:rPr>
          <w:i/>
        </w:rPr>
      </w:pPr>
    </w:p>
    <w:p w14:paraId="23EF4BB1" w14:textId="2E379C25" w:rsidR="001D770C" w:rsidRDefault="001D770C" w:rsidP="00F55F88">
      <w:pPr>
        <w:pStyle w:val="Tekstpodstawowywcity2"/>
        <w:spacing w:line="240" w:lineRule="auto"/>
        <w:ind w:left="4248"/>
        <w:rPr>
          <w:i/>
        </w:rPr>
      </w:pPr>
    </w:p>
    <w:p w14:paraId="266DFEED" w14:textId="64D98883" w:rsidR="001D770C" w:rsidRDefault="001D770C" w:rsidP="00F55F88">
      <w:pPr>
        <w:pStyle w:val="Tekstpodstawowywcity2"/>
        <w:spacing w:line="240" w:lineRule="auto"/>
        <w:ind w:left="4248"/>
        <w:rPr>
          <w:i/>
        </w:rPr>
      </w:pPr>
    </w:p>
    <w:p w14:paraId="3C63F837" w14:textId="4F3EF721" w:rsidR="00F55F88" w:rsidRPr="00E24B42" w:rsidRDefault="00F55F88" w:rsidP="00F55F88">
      <w:pPr>
        <w:jc w:val="right"/>
        <w:rPr>
          <w:b/>
        </w:rPr>
      </w:pPr>
      <w:r w:rsidRPr="00E24B42">
        <w:rPr>
          <w:b/>
        </w:rPr>
        <w:lastRenderedPageBreak/>
        <w:t xml:space="preserve">Załącznik nr </w:t>
      </w:r>
      <w:r w:rsidR="001D770C">
        <w:rPr>
          <w:b/>
        </w:rPr>
        <w:t>4</w:t>
      </w:r>
      <w:r w:rsidRPr="00E24B42">
        <w:rPr>
          <w:b/>
        </w:rPr>
        <w:t xml:space="preserve"> do </w:t>
      </w:r>
      <w:proofErr w:type="spellStart"/>
      <w:r w:rsidRPr="00E24B42">
        <w:rPr>
          <w:b/>
        </w:rPr>
        <w:t>siwz</w:t>
      </w:r>
      <w:proofErr w:type="spellEnd"/>
    </w:p>
    <w:p w14:paraId="5490348E" w14:textId="77777777" w:rsidR="00F55F88" w:rsidRPr="0027799D" w:rsidRDefault="00F55F88" w:rsidP="00F55F88">
      <w:pPr>
        <w:ind w:left="4956" w:hanging="4956"/>
        <w:jc w:val="both"/>
      </w:pPr>
      <w:r w:rsidRPr="0027799D">
        <w:t>…………………………………</w:t>
      </w:r>
    </w:p>
    <w:p w14:paraId="3B3D05A6" w14:textId="77777777" w:rsidR="00F55F88" w:rsidRPr="00E24B42" w:rsidRDefault="00F55F88" w:rsidP="00F55F88">
      <w:pPr>
        <w:ind w:left="4956" w:hanging="4956"/>
        <w:jc w:val="both"/>
        <w:rPr>
          <w:i/>
        </w:rPr>
      </w:pPr>
      <w:r w:rsidRPr="00E24B42">
        <w:rPr>
          <w:i/>
        </w:rPr>
        <w:t>(pieczęć firmowa Wykonawcy)</w:t>
      </w:r>
    </w:p>
    <w:p w14:paraId="5DE58620" w14:textId="44AD5D95" w:rsidR="00F55F88" w:rsidRPr="00607577" w:rsidRDefault="00F55F88" w:rsidP="00F55F88">
      <w:pPr>
        <w:pStyle w:val="Nagwek3"/>
        <w:jc w:val="center"/>
        <w:rPr>
          <w:rFonts w:ascii="Times New Roman" w:hAnsi="Times New Roman"/>
          <w:b/>
          <w:color w:val="auto"/>
          <w:sz w:val="22"/>
          <w:szCs w:val="22"/>
        </w:rPr>
      </w:pPr>
      <w:r w:rsidRPr="00607577">
        <w:rPr>
          <w:rFonts w:ascii="Times New Roman" w:hAnsi="Times New Roman"/>
          <w:b/>
          <w:color w:val="auto"/>
          <w:sz w:val="22"/>
          <w:szCs w:val="22"/>
        </w:rPr>
        <w:t>WYKAZ OSÓB</w:t>
      </w:r>
      <w:r w:rsidR="007E541A">
        <w:rPr>
          <w:rFonts w:ascii="Times New Roman" w:hAnsi="Times New Roman"/>
          <w:b/>
          <w:color w:val="auto"/>
          <w:sz w:val="22"/>
          <w:szCs w:val="22"/>
        </w:rPr>
        <w:t xml:space="preserve"> – ocena podmiotowa </w:t>
      </w:r>
    </w:p>
    <w:p w14:paraId="49576F56" w14:textId="31BB5AFB" w:rsidR="00F55F88" w:rsidRDefault="00F55F88" w:rsidP="00F55F88">
      <w:pPr>
        <w:jc w:val="center"/>
        <w:rPr>
          <w:b/>
        </w:rPr>
      </w:pPr>
      <w:r w:rsidRPr="0027799D">
        <w:rPr>
          <w:b/>
        </w:rPr>
        <w:t>którymi dysponuje lub będzie dysponował Wykonawca i które będą uczestniczyć w wykonaniu zamówienia</w:t>
      </w:r>
    </w:p>
    <w:p w14:paraId="7E555F07" w14:textId="5ECBF3D9" w:rsidR="007E541A" w:rsidRPr="000A3EA4" w:rsidRDefault="007E541A" w:rsidP="007E541A">
      <w:pPr>
        <w:pStyle w:val="Akapitzlist"/>
        <w:numPr>
          <w:ilvl w:val="0"/>
          <w:numId w:val="82"/>
        </w:numPr>
        <w:spacing w:after="0" w:line="360" w:lineRule="auto"/>
        <w:jc w:val="both"/>
        <w:rPr>
          <w:rFonts w:ascii="Times New Roman" w:hAnsi="Times New Roman"/>
          <w:b/>
          <w:i/>
        </w:rPr>
      </w:pPr>
      <w:r w:rsidRPr="000A3EA4">
        <w:rPr>
          <w:rFonts w:ascii="Times New Roman" w:hAnsi="Times New Roman"/>
          <w:b/>
        </w:rPr>
        <w:t>warunek w rozumieniu Zamawiającego spełni Wykonawca, który będzie dysponował osobą posiadającą minimum 5-letnie doświadczenie przy pełnieniu samodzielnych funkcji technicznych w budownictwie</w:t>
      </w:r>
      <w:r w:rsidRPr="000A3EA4">
        <w:rPr>
          <w:b/>
        </w:rPr>
        <w:t xml:space="preserve"> </w:t>
      </w:r>
      <w:r w:rsidRPr="000A3EA4">
        <w:rPr>
          <w:rFonts w:ascii="Times New Roman" w:hAnsi="Times New Roman"/>
          <w:b/>
        </w:rPr>
        <w:t>odpowiednio na stanowisku kierownika budowy (dotyczy części I) i/lub kierownika robót dla specjalności instalacyjnej w zakresie sieci, instalacji i urządzeń elektrycznych i teletechnicznych (dotyczy części II)</w:t>
      </w:r>
      <w:r w:rsidRPr="000A3EA4">
        <w:rPr>
          <w:rFonts w:ascii="Times New Roman" w:hAnsi="Times New Roman"/>
          <w:b/>
          <w:i/>
        </w:rPr>
        <w:t>.</w:t>
      </w:r>
    </w:p>
    <w:p w14:paraId="7B9E123E" w14:textId="773587EB" w:rsidR="007E541A" w:rsidRPr="0027799D" w:rsidRDefault="000A3EA4" w:rsidP="000A3EA4">
      <w:pPr>
        <w:rPr>
          <w:b/>
        </w:rPr>
      </w:pPr>
      <w:r>
        <w:rPr>
          <w:b/>
        </w:rPr>
        <w:t>Część 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5"/>
        <w:gridCol w:w="2669"/>
        <w:gridCol w:w="2470"/>
        <w:gridCol w:w="2466"/>
      </w:tblGrid>
      <w:tr w:rsidR="000A3EA4" w:rsidRPr="00E24B42" w14:paraId="2E230690" w14:textId="77777777" w:rsidTr="000A3EA4">
        <w:trPr>
          <w:trHeight w:val="413"/>
        </w:trPr>
        <w:tc>
          <w:tcPr>
            <w:tcW w:w="803" w:type="pct"/>
            <w:vAlign w:val="center"/>
          </w:tcPr>
          <w:p w14:paraId="3B1ECFA2" w14:textId="77777777" w:rsidR="000A3EA4" w:rsidRPr="00E24B42" w:rsidRDefault="000A3EA4" w:rsidP="006A17E9">
            <w:pPr>
              <w:jc w:val="center"/>
              <w:rPr>
                <w:b/>
              </w:rPr>
            </w:pPr>
            <w:r w:rsidRPr="00E24B42">
              <w:rPr>
                <w:b/>
              </w:rPr>
              <w:t>Imię i nazwisko</w:t>
            </w:r>
          </w:p>
        </w:tc>
        <w:tc>
          <w:tcPr>
            <w:tcW w:w="1473" w:type="pct"/>
            <w:vAlign w:val="center"/>
          </w:tcPr>
          <w:p w14:paraId="2810605B" w14:textId="77777777" w:rsidR="000A3EA4" w:rsidRPr="00E24B42" w:rsidRDefault="000A3EA4" w:rsidP="006A17E9">
            <w:pPr>
              <w:jc w:val="center"/>
              <w:rPr>
                <w:b/>
              </w:rPr>
            </w:pPr>
            <w:r w:rsidRPr="00E24B42">
              <w:rPr>
                <w:b/>
              </w:rPr>
              <w:t>Zakres wykonywanych czynności (funkcja)</w:t>
            </w:r>
          </w:p>
        </w:tc>
        <w:tc>
          <w:tcPr>
            <w:tcW w:w="1363" w:type="pct"/>
          </w:tcPr>
          <w:p w14:paraId="6D81CE35" w14:textId="77777777" w:rsidR="000A3EA4" w:rsidRPr="00E24B42" w:rsidRDefault="000A3EA4" w:rsidP="007E541A">
            <w:pPr>
              <w:jc w:val="center"/>
              <w:rPr>
                <w:b/>
              </w:rPr>
            </w:pPr>
            <w:r w:rsidRPr="00E24B42">
              <w:rPr>
                <w:b/>
              </w:rPr>
              <w:t>kwalifikacje,</w:t>
            </w:r>
          </w:p>
          <w:p w14:paraId="5038B836" w14:textId="27D0C9C8" w:rsidR="000A3EA4" w:rsidRPr="00E24B42" w:rsidRDefault="000A3EA4" w:rsidP="007E541A">
            <w:pPr>
              <w:jc w:val="center"/>
              <w:rPr>
                <w:b/>
              </w:rPr>
            </w:pPr>
            <w:r w:rsidRPr="00E24B42">
              <w:rPr>
                <w:b/>
              </w:rPr>
              <w:t>wykształcenie,</w:t>
            </w:r>
            <w:r>
              <w:rPr>
                <w:b/>
              </w:rPr>
              <w:t xml:space="preserve"> </w:t>
            </w:r>
            <w:r w:rsidRPr="00E24B42">
              <w:rPr>
                <w:b/>
              </w:rPr>
              <w:t>uprawnienia</w:t>
            </w:r>
          </w:p>
        </w:tc>
        <w:tc>
          <w:tcPr>
            <w:tcW w:w="1362" w:type="pct"/>
            <w:vAlign w:val="center"/>
          </w:tcPr>
          <w:p w14:paraId="54251853" w14:textId="27DC79C8" w:rsidR="000A3EA4" w:rsidRPr="00E24B42" w:rsidRDefault="000A3EA4" w:rsidP="006A17E9">
            <w:pPr>
              <w:jc w:val="center"/>
              <w:rPr>
                <w:b/>
              </w:rPr>
            </w:pPr>
            <w:r w:rsidRPr="00E24B42">
              <w:rPr>
                <w:b/>
              </w:rPr>
              <w:t>Informacja o podstawie do dysponowania tymi osobami</w:t>
            </w:r>
          </w:p>
        </w:tc>
      </w:tr>
      <w:tr w:rsidR="000A3EA4" w:rsidRPr="00E24B42" w14:paraId="5113AB6B" w14:textId="77777777" w:rsidTr="00DB67D3">
        <w:trPr>
          <w:trHeight w:hRule="exact" w:val="1285"/>
        </w:trPr>
        <w:tc>
          <w:tcPr>
            <w:tcW w:w="803" w:type="pct"/>
            <w:vMerge w:val="restart"/>
          </w:tcPr>
          <w:p w14:paraId="10BF970F" w14:textId="77777777" w:rsidR="000A3EA4" w:rsidRPr="004020F1" w:rsidRDefault="000A3EA4" w:rsidP="006A17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pct"/>
            <w:vMerge w:val="restart"/>
            <w:vAlign w:val="center"/>
          </w:tcPr>
          <w:p w14:paraId="2112DEA3" w14:textId="77777777" w:rsidR="000A3EA4" w:rsidRPr="004020F1" w:rsidRDefault="000A3EA4" w:rsidP="006A17E9">
            <w:pPr>
              <w:jc w:val="center"/>
              <w:rPr>
                <w:b/>
                <w:sz w:val="18"/>
                <w:szCs w:val="18"/>
              </w:rPr>
            </w:pPr>
            <w:r w:rsidRPr="004020F1">
              <w:rPr>
                <w:b/>
                <w:sz w:val="18"/>
                <w:szCs w:val="18"/>
              </w:rPr>
              <w:t>Kierownik budowy</w:t>
            </w:r>
          </w:p>
          <w:p w14:paraId="6BF3D1ED" w14:textId="77777777" w:rsidR="000A3EA4" w:rsidRPr="004020F1" w:rsidRDefault="000A3EA4" w:rsidP="006A17E9">
            <w:pPr>
              <w:jc w:val="center"/>
              <w:rPr>
                <w:sz w:val="18"/>
                <w:szCs w:val="18"/>
                <w:highlight w:val="yellow"/>
              </w:rPr>
            </w:pPr>
            <w:r w:rsidRPr="004020F1">
              <w:rPr>
                <w:sz w:val="18"/>
                <w:szCs w:val="18"/>
              </w:rPr>
              <w:t>o specjalności konstrukcyjno-budowlanej lub równoważnej</w:t>
            </w:r>
          </w:p>
        </w:tc>
        <w:tc>
          <w:tcPr>
            <w:tcW w:w="1363" w:type="pct"/>
            <w:vMerge w:val="restart"/>
          </w:tcPr>
          <w:p w14:paraId="1D7F1A4B" w14:textId="77777777" w:rsidR="000A3EA4" w:rsidRDefault="000A3EA4" w:rsidP="006A17E9">
            <w:pPr>
              <w:jc w:val="center"/>
              <w:rPr>
                <w:sz w:val="18"/>
                <w:szCs w:val="18"/>
              </w:rPr>
            </w:pPr>
          </w:p>
          <w:p w14:paraId="30206F50" w14:textId="77777777" w:rsidR="000A3EA4" w:rsidRDefault="000A3EA4" w:rsidP="007E541A">
            <w:pPr>
              <w:rPr>
                <w:sz w:val="18"/>
                <w:szCs w:val="18"/>
              </w:rPr>
            </w:pPr>
          </w:p>
          <w:p w14:paraId="675B0F26" w14:textId="77777777" w:rsidR="000A3EA4" w:rsidRDefault="000A3EA4" w:rsidP="007E541A">
            <w:pPr>
              <w:jc w:val="center"/>
              <w:rPr>
                <w:sz w:val="18"/>
                <w:szCs w:val="18"/>
              </w:rPr>
            </w:pPr>
          </w:p>
          <w:p w14:paraId="2B6122C3" w14:textId="77777777" w:rsidR="000A3EA4" w:rsidRPr="004020F1" w:rsidRDefault="000A3EA4" w:rsidP="007E541A">
            <w:pPr>
              <w:jc w:val="center"/>
              <w:rPr>
                <w:sz w:val="18"/>
                <w:szCs w:val="18"/>
              </w:rPr>
            </w:pPr>
            <w:r w:rsidRPr="004020F1">
              <w:rPr>
                <w:sz w:val="18"/>
                <w:szCs w:val="18"/>
              </w:rPr>
              <w:t>Wykształcenie ………………..</w:t>
            </w:r>
          </w:p>
          <w:p w14:paraId="487F5347" w14:textId="77777777" w:rsidR="000A3EA4" w:rsidRPr="004020F1" w:rsidRDefault="000A3EA4" w:rsidP="007E541A">
            <w:pPr>
              <w:jc w:val="center"/>
              <w:rPr>
                <w:sz w:val="18"/>
                <w:szCs w:val="18"/>
              </w:rPr>
            </w:pPr>
          </w:p>
          <w:p w14:paraId="4627A71B" w14:textId="57AAACB9" w:rsidR="000A3EA4" w:rsidRPr="004020F1" w:rsidRDefault="000A3EA4" w:rsidP="007E541A">
            <w:pPr>
              <w:jc w:val="center"/>
              <w:rPr>
                <w:sz w:val="18"/>
                <w:szCs w:val="18"/>
              </w:rPr>
            </w:pPr>
            <w:r w:rsidRPr="004020F1">
              <w:rPr>
                <w:sz w:val="18"/>
                <w:szCs w:val="18"/>
              </w:rPr>
              <w:t>Nr uprawnień: ………………..</w:t>
            </w:r>
          </w:p>
        </w:tc>
        <w:tc>
          <w:tcPr>
            <w:tcW w:w="1362" w:type="pct"/>
          </w:tcPr>
          <w:p w14:paraId="2C2ED6B4" w14:textId="04016FB8" w:rsidR="000A3EA4" w:rsidRPr="004020F1" w:rsidRDefault="000A3EA4" w:rsidP="006A17E9">
            <w:pPr>
              <w:jc w:val="center"/>
              <w:rPr>
                <w:sz w:val="18"/>
                <w:szCs w:val="18"/>
              </w:rPr>
            </w:pPr>
            <w:r w:rsidRPr="004020F1">
              <w:rPr>
                <w:sz w:val="18"/>
                <w:szCs w:val="18"/>
              </w:rPr>
              <w:t xml:space="preserve">Dysponuję na podstawie: </w:t>
            </w:r>
          </w:p>
          <w:p w14:paraId="1BEF79C8" w14:textId="77777777" w:rsidR="000A3EA4" w:rsidRPr="004020F1" w:rsidRDefault="000A3EA4" w:rsidP="006A17E9">
            <w:pPr>
              <w:jc w:val="center"/>
              <w:rPr>
                <w:sz w:val="18"/>
                <w:szCs w:val="18"/>
              </w:rPr>
            </w:pPr>
          </w:p>
          <w:p w14:paraId="4D1F9E95" w14:textId="77777777" w:rsidR="000A3EA4" w:rsidRPr="004020F1" w:rsidRDefault="000A3EA4" w:rsidP="006A17E9">
            <w:pPr>
              <w:jc w:val="center"/>
              <w:rPr>
                <w:sz w:val="18"/>
                <w:szCs w:val="18"/>
              </w:rPr>
            </w:pPr>
            <w:r w:rsidRPr="004020F1">
              <w:rPr>
                <w:sz w:val="18"/>
                <w:szCs w:val="18"/>
              </w:rPr>
              <w:t>umowy ……………..*</w:t>
            </w:r>
          </w:p>
        </w:tc>
      </w:tr>
      <w:tr w:rsidR="000A3EA4" w:rsidRPr="00E24B42" w14:paraId="43CD8FEE" w14:textId="77777777" w:rsidTr="000A3EA4">
        <w:trPr>
          <w:trHeight w:val="226"/>
        </w:trPr>
        <w:tc>
          <w:tcPr>
            <w:tcW w:w="803" w:type="pct"/>
            <w:vMerge/>
          </w:tcPr>
          <w:p w14:paraId="7AA41A49" w14:textId="77777777" w:rsidR="000A3EA4" w:rsidRPr="004020F1" w:rsidRDefault="000A3EA4" w:rsidP="006A17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pct"/>
            <w:vMerge/>
            <w:vAlign w:val="center"/>
          </w:tcPr>
          <w:p w14:paraId="04914A60" w14:textId="77777777" w:rsidR="000A3EA4" w:rsidRPr="004020F1" w:rsidRDefault="000A3EA4" w:rsidP="006A17E9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63" w:type="pct"/>
            <w:vMerge/>
          </w:tcPr>
          <w:p w14:paraId="03FF0A0F" w14:textId="34E3CDC7" w:rsidR="000A3EA4" w:rsidRPr="007E541A" w:rsidRDefault="000A3EA4" w:rsidP="007E54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pct"/>
          </w:tcPr>
          <w:p w14:paraId="0785F668" w14:textId="3A2AEF96" w:rsidR="000A3EA4" w:rsidRPr="004020F1" w:rsidRDefault="000A3EA4" w:rsidP="006A17E9">
            <w:pPr>
              <w:jc w:val="center"/>
              <w:rPr>
                <w:sz w:val="18"/>
                <w:szCs w:val="18"/>
              </w:rPr>
            </w:pPr>
            <w:r w:rsidRPr="004020F1">
              <w:rPr>
                <w:sz w:val="18"/>
                <w:szCs w:val="18"/>
              </w:rPr>
              <w:t>Będę dysponował na podstawie:</w:t>
            </w:r>
          </w:p>
          <w:p w14:paraId="394AB319" w14:textId="77777777" w:rsidR="000A3EA4" w:rsidRPr="004020F1" w:rsidRDefault="000A3EA4" w:rsidP="006A17E9">
            <w:pPr>
              <w:jc w:val="center"/>
              <w:rPr>
                <w:sz w:val="18"/>
                <w:szCs w:val="18"/>
              </w:rPr>
            </w:pPr>
            <w:r w:rsidRPr="004020F1">
              <w:rPr>
                <w:sz w:val="18"/>
                <w:szCs w:val="18"/>
              </w:rPr>
              <w:t xml:space="preserve"> - stosunek podwykonawstwa,  </w:t>
            </w:r>
          </w:p>
          <w:p w14:paraId="01C58C38" w14:textId="77777777" w:rsidR="000A3EA4" w:rsidRPr="004020F1" w:rsidRDefault="000A3EA4" w:rsidP="006A17E9">
            <w:pPr>
              <w:jc w:val="center"/>
              <w:rPr>
                <w:sz w:val="18"/>
                <w:szCs w:val="18"/>
              </w:rPr>
            </w:pPr>
          </w:p>
          <w:p w14:paraId="12A0F46C" w14:textId="77777777" w:rsidR="000A3EA4" w:rsidRPr="004020F1" w:rsidRDefault="000A3EA4" w:rsidP="006A17E9">
            <w:pPr>
              <w:jc w:val="center"/>
              <w:rPr>
                <w:strike/>
                <w:sz w:val="18"/>
                <w:szCs w:val="18"/>
              </w:rPr>
            </w:pPr>
            <w:r w:rsidRPr="004020F1">
              <w:rPr>
                <w:sz w:val="18"/>
                <w:szCs w:val="18"/>
              </w:rPr>
              <w:t>- inny stosunek prawny (</w:t>
            </w:r>
            <w:proofErr w:type="spellStart"/>
            <w:r w:rsidRPr="004020F1">
              <w:rPr>
                <w:sz w:val="18"/>
                <w:szCs w:val="18"/>
              </w:rPr>
              <w:t>tj</w:t>
            </w:r>
            <w:proofErr w:type="spellEnd"/>
            <w:r w:rsidRPr="004020F1">
              <w:rPr>
                <w:sz w:val="18"/>
                <w:szCs w:val="18"/>
              </w:rPr>
              <w:t xml:space="preserve"> zachodzą okoliczności określone w art. 26 ust. 2b ustawy Prawo zamówień publicznych)**</w:t>
            </w:r>
          </w:p>
        </w:tc>
      </w:tr>
    </w:tbl>
    <w:p w14:paraId="33B52348" w14:textId="77777777" w:rsidR="000A3EA4" w:rsidRDefault="000A3EA4" w:rsidP="00F55F88">
      <w:pPr>
        <w:rPr>
          <w:b/>
        </w:rPr>
      </w:pPr>
    </w:p>
    <w:p w14:paraId="2B111714" w14:textId="0CC72753" w:rsidR="000A3EA4" w:rsidRDefault="000A3EA4" w:rsidP="00F55F88">
      <w:pPr>
        <w:rPr>
          <w:b/>
        </w:rPr>
      </w:pPr>
      <w:r>
        <w:rPr>
          <w:b/>
        </w:rPr>
        <w:t>WYKAZ DOŚWIADCZENIA</w:t>
      </w:r>
    </w:p>
    <w:tbl>
      <w:tblPr>
        <w:tblStyle w:val="Siatkatabeli"/>
        <w:tblW w:w="5000" w:type="pct"/>
        <w:tblLook w:val="04A0" w:firstRow="1" w:lastRow="0" w:firstColumn="1" w:lastColumn="0" w:noHBand="0" w:noVBand="1"/>
      </w:tblPr>
      <w:tblGrid>
        <w:gridCol w:w="638"/>
        <w:gridCol w:w="1845"/>
        <w:gridCol w:w="1616"/>
        <w:gridCol w:w="1640"/>
        <w:gridCol w:w="1406"/>
        <w:gridCol w:w="1915"/>
      </w:tblGrid>
      <w:tr w:rsidR="000A3EA4" w14:paraId="40DB3131" w14:textId="77777777" w:rsidTr="000A3EA4">
        <w:tc>
          <w:tcPr>
            <w:tcW w:w="352" w:type="pct"/>
            <w:vMerge w:val="restart"/>
          </w:tcPr>
          <w:p w14:paraId="6D0DC84A" w14:textId="77777777" w:rsidR="000A3EA4" w:rsidRDefault="000A3EA4" w:rsidP="006F3ACF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  <w:bookmarkStart w:id="4" w:name="_Hlk497902398"/>
            <w:r w:rsidRPr="00AD103E">
              <w:t>L.p.</w:t>
            </w:r>
          </w:p>
        </w:tc>
        <w:tc>
          <w:tcPr>
            <w:tcW w:w="1018" w:type="pct"/>
            <w:vMerge w:val="restart"/>
          </w:tcPr>
          <w:p w14:paraId="44C99D98" w14:textId="77777777" w:rsidR="000A3EA4" w:rsidRDefault="000A3EA4" w:rsidP="006F3ACF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  <w:r w:rsidRPr="00AD103E">
              <w:t xml:space="preserve">Nazwa zadania </w:t>
            </w:r>
          </w:p>
        </w:tc>
        <w:tc>
          <w:tcPr>
            <w:tcW w:w="1797" w:type="pct"/>
            <w:gridSpan w:val="2"/>
          </w:tcPr>
          <w:p w14:paraId="05AF9A7A" w14:textId="77777777" w:rsidR="000A3EA4" w:rsidRDefault="000A3EA4" w:rsidP="006F3ACF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Okres nadzorowania robót</w:t>
            </w:r>
          </w:p>
        </w:tc>
        <w:tc>
          <w:tcPr>
            <w:tcW w:w="776" w:type="pct"/>
          </w:tcPr>
          <w:p w14:paraId="3CC5EE05" w14:textId="77777777" w:rsidR="000A3EA4" w:rsidRDefault="000A3EA4" w:rsidP="006F3ACF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Pełniona funkcja </w:t>
            </w:r>
          </w:p>
        </w:tc>
        <w:tc>
          <w:tcPr>
            <w:tcW w:w="1057" w:type="pct"/>
          </w:tcPr>
          <w:p w14:paraId="10491C65" w14:textId="77777777" w:rsidR="000A3EA4" w:rsidRDefault="000A3EA4" w:rsidP="006F3ACF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Nazwa i adres Zamawiającego</w:t>
            </w:r>
          </w:p>
        </w:tc>
      </w:tr>
      <w:tr w:rsidR="000A3EA4" w14:paraId="539C99FD" w14:textId="77777777" w:rsidTr="000A3EA4">
        <w:tc>
          <w:tcPr>
            <w:tcW w:w="352" w:type="pct"/>
            <w:vMerge/>
          </w:tcPr>
          <w:p w14:paraId="33FB0C5A" w14:textId="77777777" w:rsidR="000A3EA4" w:rsidRDefault="000A3EA4" w:rsidP="006F3ACF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18" w:type="pct"/>
            <w:vMerge/>
          </w:tcPr>
          <w:p w14:paraId="4115B395" w14:textId="77777777" w:rsidR="000A3EA4" w:rsidRDefault="000A3EA4" w:rsidP="006F3ACF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92" w:type="pct"/>
          </w:tcPr>
          <w:p w14:paraId="789741A1" w14:textId="77777777" w:rsidR="000A3EA4" w:rsidRDefault="000A3EA4" w:rsidP="006F3ACF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Data rozpoczęcia </w:t>
            </w:r>
          </w:p>
        </w:tc>
        <w:tc>
          <w:tcPr>
            <w:tcW w:w="905" w:type="pct"/>
          </w:tcPr>
          <w:p w14:paraId="5DBDA9E8" w14:textId="77777777" w:rsidR="000A3EA4" w:rsidRDefault="000A3EA4" w:rsidP="006F3ACF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Data zakończenia </w:t>
            </w:r>
          </w:p>
        </w:tc>
        <w:tc>
          <w:tcPr>
            <w:tcW w:w="776" w:type="pct"/>
          </w:tcPr>
          <w:p w14:paraId="502C2330" w14:textId="77777777" w:rsidR="000A3EA4" w:rsidRDefault="000A3EA4" w:rsidP="006F3ACF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57" w:type="pct"/>
          </w:tcPr>
          <w:p w14:paraId="484ED695" w14:textId="77777777" w:rsidR="000A3EA4" w:rsidRDefault="000A3EA4" w:rsidP="006F3ACF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0A3EA4" w14:paraId="687E6EFD" w14:textId="77777777" w:rsidTr="000A3EA4">
        <w:tc>
          <w:tcPr>
            <w:tcW w:w="352" w:type="pct"/>
          </w:tcPr>
          <w:p w14:paraId="39CC65F0" w14:textId="77777777" w:rsidR="000A3EA4" w:rsidRDefault="000A3EA4" w:rsidP="006F3ACF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18" w:type="pct"/>
          </w:tcPr>
          <w:p w14:paraId="716F78A8" w14:textId="77777777" w:rsidR="000A3EA4" w:rsidRDefault="000A3EA4" w:rsidP="006F3ACF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92" w:type="pct"/>
          </w:tcPr>
          <w:p w14:paraId="5C74C861" w14:textId="77777777" w:rsidR="000A3EA4" w:rsidRDefault="000A3EA4" w:rsidP="006F3ACF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  <w:proofErr w:type="spellStart"/>
            <w:r>
              <w:rPr>
                <w:rFonts w:ascii="Times New Roman" w:hAnsi="Times New Roman"/>
                <w:lang w:eastAsia="ar-SA"/>
              </w:rPr>
              <w:t>dd</w:t>
            </w:r>
            <w:proofErr w:type="spellEnd"/>
            <w:r>
              <w:rPr>
                <w:rFonts w:ascii="Times New Roman" w:hAnsi="Times New Roman"/>
                <w:lang w:eastAsia="ar-SA"/>
              </w:rPr>
              <w:t>/mm/</w:t>
            </w:r>
            <w:proofErr w:type="spellStart"/>
            <w:r>
              <w:rPr>
                <w:rFonts w:ascii="Times New Roman" w:hAnsi="Times New Roman"/>
                <w:lang w:eastAsia="ar-SA"/>
              </w:rPr>
              <w:t>rrrr</w:t>
            </w:r>
            <w:proofErr w:type="spellEnd"/>
          </w:p>
        </w:tc>
        <w:tc>
          <w:tcPr>
            <w:tcW w:w="905" w:type="pct"/>
          </w:tcPr>
          <w:p w14:paraId="07381B1E" w14:textId="77777777" w:rsidR="000A3EA4" w:rsidRDefault="000A3EA4" w:rsidP="006F3ACF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  <w:proofErr w:type="spellStart"/>
            <w:r>
              <w:rPr>
                <w:rFonts w:ascii="Times New Roman" w:hAnsi="Times New Roman"/>
                <w:lang w:eastAsia="ar-SA"/>
              </w:rPr>
              <w:t>dd</w:t>
            </w:r>
            <w:proofErr w:type="spellEnd"/>
            <w:r>
              <w:rPr>
                <w:rFonts w:ascii="Times New Roman" w:hAnsi="Times New Roman"/>
                <w:lang w:eastAsia="ar-SA"/>
              </w:rPr>
              <w:t>/mm/</w:t>
            </w:r>
            <w:proofErr w:type="spellStart"/>
            <w:r>
              <w:rPr>
                <w:rFonts w:ascii="Times New Roman" w:hAnsi="Times New Roman"/>
                <w:lang w:eastAsia="ar-SA"/>
              </w:rPr>
              <w:t>rrrr</w:t>
            </w:r>
            <w:proofErr w:type="spellEnd"/>
          </w:p>
        </w:tc>
        <w:tc>
          <w:tcPr>
            <w:tcW w:w="776" w:type="pct"/>
          </w:tcPr>
          <w:p w14:paraId="0E74F444" w14:textId="77777777" w:rsidR="000A3EA4" w:rsidRDefault="000A3EA4" w:rsidP="006F3ACF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57" w:type="pct"/>
          </w:tcPr>
          <w:p w14:paraId="37CB882E" w14:textId="77777777" w:rsidR="000A3EA4" w:rsidRDefault="000A3EA4" w:rsidP="006F3ACF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0A3EA4" w14:paraId="3BF37E71" w14:textId="77777777" w:rsidTr="000A3EA4">
        <w:tc>
          <w:tcPr>
            <w:tcW w:w="352" w:type="pct"/>
          </w:tcPr>
          <w:p w14:paraId="5574D47F" w14:textId="77777777" w:rsidR="000A3EA4" w:rsidRDefault="000A3EA4" w:rsidP="006F3ACF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18" w:type="pct"/>
          </w:tcPr>
          <w:p w14:paraId="7E08FE40" w14:textId="77777777" w:rsidR="000A3EA4" w:rsidRDefault="000A3EA4" w:rsidP="006F3ACF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92" w:type="pct"/>
          </w:tcPr>
          <w:p w14:paraId="3A0ECF97" w14:textId="77777777" w:rsidR="000A3EA4" w:rsidRDefault="000A3EA4" w:rsidP="006F3ACF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  <w:proofErr w:type="spellStart"/>
            <w:r w:rsidRPr="00D40F18">
              <w:t>dd</w:t>
            </w:r>
            <w:proofErr w:type="spellEnd"/>
            <w:r w:rsidRPr="00D40F18">
              <w:t>/mm/</w:t>
            </w:r>
            <w:proofErr w:type="spellStart"/>
            <w:r w:rsidRPr="00D40F18">
              <w:t>rrrr</w:t>
            </w:r>
            <w:proofErr w:type="spellEnd"/>
          </w:p>
        </w:tc>
        <w:tc>
          <w:tcPr>
            <w:tcW w:w="905" w:type="pct"/>
          </w:tcPr>
          <w:p w14:paraId="653EB4E3" w14:textId="77777777" w:rsidR="000A3EA4" w:rsidRDefault="000A3EA4" w:rsidP="006F3ACF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  <w:proofErr w:type="spellStart"/>
            <w:r w:rsidRPr="00D40F18">
              <w:t>dd</w:t>
            </w:r>
            <w:proofErr w:type="spellEnd"/>
            <w:r w:rsidRPr="00D40F18">
              <w:t>/mm/</w:t>
            </w:r>
            <w:proofErr w:type="spellStart"/>
            <w:r w:rsidRPr="00D40F18">
              <w:t>rrrr</w:t>
            </w:r>
            <w:proofErr w:type="spellEnd"/>
          </w:p>
        </w:tc>
        <w:tc>
          <w:tcPr>
            <w:tcW w:w="776" w:type="pct"/>
          </w:tcPr>
          <w:p w14:paraId="31AE4AEC" w14:textId="77777777" w:rsidR="000A3EA4" w:rsidRDefault="000A3EA4" w:rsidP="006F3ACF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57" w:type="pct"/>
          </w:tcPr>
          <w:p w14:paraId="067D0D24" w14:textId="77777777" w:rsidR="000A3EA4" w:rsidRDefault="000A3EA4" w:rsidP="006F3ACF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0A3EA4" w14:paraId="3D6E185D" w14:textId="77777777" w:rsidTr="000A3EA4">
        <w:tc>
          <w:tcPr>
            <w:tcW w:w="352" w:type="pct"/>
          </w:tcPr>
          <w:p w14:paraId="074691D1" w14:textId="77777777" w:rsidR="000A3EA4" w:rsidRDefault="000A3EA4" w:rsidP="006F3ACF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18" w:type="pct"/>
          </w:tcPr>
          <w:p w14:paraId="3954AD75" w14:textId="77777777" w:rsidR="000A3EA4" w:rsidRDefault="000A3EA4" w:rsidP="006F3ACF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92" w:type="pct"/>
          </w:tcPr>
          <w:p w14:paraId="008F33A1" w14:textId="77777777" w:rsidR="000A3EA4" w:rsidRDefault="000A3EA4" w:rsidP="006F3ACF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  <w:proofErr w:type="spellStart"/>
            <w:r w:rsidRPr="00E70B2B">
              <w:t>dd</w:t>
            </w:r>
            <w:proofErr w:type="spellEnd"/>
            <w:r w:rsidRPr="00E70B2B">
              <w:t>/mm/</w:t>
            </w:r>
            <w:proofErr w:type="spellStart"/>
            <w:r w:rsidRPr="00E70B2B">
              <w:t>rrrr</w:t>
            </w:r>
            <w:proofErr w:type="spellEnd"/>
          </w:p>
        </w:tc>
        <w:tc>
          <w:tcPr>
            <w:tcW w:w="905" w:type="pct"/>
          </w:tcPr>
          <w:p w14:paraId="10BC5DF7" w14:textId="77777777" w:rsidR="000A3EA4" w:rsidRDefault="000A3EA4" w:rsidP="006F3ACF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  <w:proofErr w:type="spellStart"/>
            <w:r w:rsidRPr="00E70B2B">
              <w:t>dd</w:t>
            </w:r>
            <w:proofErr w:type="spellEnd"/>
            <w:r w:rsidRPr="00E70B2B">
              <w:t>/mm/</w:t>
            </w:r>
            <w:proofErr w:type="spellStart"/>
            <w:r w:rsidRPr="00E70B2B">
              <w:t>rrrr</w:t>
            </w:r>
            <w:proofErr w:type="spellEnd"/>
          </w:p>
        </w:tc>
        <w:tc>
          <w:tcPr>
            <w:tcW w:w="776" w:type="pct"/>
          </w:tcPr>
          <w:p w14:paraId="256D823B" w14:textId="77777777" w:rsidR="000A3EA4" w:rsidRDefault="000A3EA4" w:rsidP="006F3ACF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57" w:type="pct"/>
          </w:tcPr>
          <w:p w14:paraId="7529EAEF" w14:textId="77777777" w:rsidR="000A3EA4" w:rsidRDefault="000A3EA4" w:rsidP="006F3ACF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0A3EA4" w14:paraId="4C7F9EEB" w14:textId="77777777" w:rsidTr="000A3EA4">
        <w:tc>
          <w:tcPr>
            <w:tcW w:w="352" w:type="pct"/>
          </w:tcPr>
          <w:p w14:paraId="43A98AFE" w14:textId="77777777" w:rsidR="000A3EA4" w:rsidRDefault="000A3EA4" w:rsidP="006F3ACF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18" w:type="pct"/>
          </w:tcPr>
          <w:p w14:paraId="5A45F8A1" w14:textId="77777777" w:rsidR="000A3EA4" w:rsidRDefault="000A3EA4" w:rsidP="006F3ACF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92" w:type="pct"/>
          </w:tcPr>
          <w:p w14:paraId="496027D5" w14:textId="77777777" w:rsidR="000A3EA4" w:rsidRDefault="000A3EA4" w:rsidP="006F3ACF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  <w:proofErr w:type="spellStart"/>
            <w:r w:rsidRPr="004063A8">
              <w:t>dd</w:t>
            </w:r>
            <w:proofErr w:type="spellEnd"/>
            <w:r w:rsidRPr="004063A8">
              <w:t>/mm/</w:t>
            </w:r>
            <w:proofErr w:type="spellStart"/>
            <w:r w:rsidRPr="004063A8">
              <w:t>rrrr</w:t>
            </w:r>
            <w:proofErr w:type="spellEnd"/>
          </w:p>
        </w:tc>
        <w:tc>
          <w:tcPr>
            <w:tcW w:w="905" w:type="pct"/>
          </w:tcPr>
          <w:p w14:paraId="08E4ED13" w14:textId="77777777" w:rsidR="000A3EA4" w:rsidRDefault="000A3EA4" w:rsidP="006F3ACF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  <w:proofErr w:type="spellStart"/>
            <w:r w:rsidRPr="004063A8">
              <w:t>dd</w:t>
            </w:r>
            <w:proofErr w:type="spellEnd"/>
            <w:r w:rsidRPr="004063A8">
              <w:t>/mm/</w:t>
            </w:r>
            <w:proofErr w:type="spellStart"/>
            <w:r w:rsidRPr="004063A8">
              <w:t>rrrr</w:t>
            </w:r>
            <w:proofErr w:type="spellEnd"/>
          </w:p>
        </w:tc>
        <w:tc>
          <w:tcPr>
            <w:tcW w:w="776" w:type="pct"/>
          </w:tcPr>
          <w:p w14:paraId="5167AB72" w14:textId="77777777" w:rsidR="000A3EA4" w:rsidRDefault="000A3EA4" w:rsidP="006F3ACF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57" w:type="pct"/>
          </w:tcPr>
          <w:p w14:paraId="11292170" w14:textId="77777777" w:rsidR="000A3EA4" w:rsidRDefault="000A3EA4" w:rsidP="006F3ACF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0A3EA4" w14:paraId="53C2549E" w14:textId="77777777" w:rsidTr="000A3EA4">
        <w:tc>
          <w:tcPr>
            <w:tcW w:w="352" w:type="pct"/>
          </w:tcPr>
          <w:p w14:paraId="57007EDA" w14:textId="77777777" w:rsidR="000A3EA4" w:rsidRDefault="000A3EA4" w:rsidP="006F3ACF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18" w:type="pct"/>
          </w:tcPr>
          <w:p w14:paraId="490F5719" w14:textId="77777777" w:rsidR="000A3EA4" w:rsidRDefault="000A3EA4" w:rsidP="006F3ACF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92" w:type="pct"/>
          </w:tcPr>
          <w:p w14:paraId="6C8D351E" w14:textId="77777777" w:rsidR="000A3EA4" w:rsidRDefault="000A3EA4" w:rsidP="006F3ACF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  <w:proofErr w:type="spellStart"/>
            <w:r w:rsidRPr="00251DF9">
              <w:t>dd</w:t>
            </w:r>
            <w:proofErr w:type="spellEnd"/>
            <w:r w:rsidRPr="00251DF9">
              <w:t>/mm/</w:t>
            </w:r>
            <w:proofErr w:type="spellStart"/>
            <w:r w:rsidRPr="00251DF9">
              <w:t>rrrr</w:t>
            </w:r>
            <w:proofErr w:type="spellEnd"/>
          </w:p>
        </w:tc>
        <w:tc>
          <w:tcPr>
            <w:tcW w:w="905" w:type="pct"/>
          </w:tcPr>
          <w:p w14:paraId="003BB457" w14:textId="77777777" w:rsidR="000A3EA4" w:rsidRDefault="000A3EA4" w:rsidP="006F3ACF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  <w:proofErr w:type="spellStart"/>
            <w:r w:rsidRPr="00251DF9">
              <w:t>dd</w:t>
            </w:r>
            <w:proofErr w:type="spellEnd"/>
            <w:r w:rsidRPr="00251DF9">
              <w:t>/mm/</w:t>
            </w:r>
            <w:proofErr w:type="spellStart"/>
            <w:r w:rsidRPr="00251DF9">
              <w:t>rrrr</w:t>
            </w:r>
            <w:proofErr w:type="spellEnd"/>
          </w:p>
        </w:tc>
        <w:tc>
          <w:tcPr>
            <w:tcW w:w="776" w:type="pct"/>
          </w:tcPr>
          <w:p w14:paraId="0D822B93" w14:textId="77777777" w:rsidR="000A3EA4" w:rsidRDefault="000A3EA4" w:rsidP="006F3ACF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57" w:type="pct"/>
          </w:tcPr>
          <w:p w14:paraId="55CE6232" w14:textId="77777777" w:rsidR="000A3EA4" w:rsidRDefault="000A3EA4" w:rsidP="006F3ACF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bookmarkEnd w:id="4"/>
    </w:tbl>
    <w:p w14:paraId="0E4FA606" w14:textId="6EF9F865" w:rsidR="000A3EA4" w:rsidRDefault="000A3EA4" w:rsidP="00F55F88">
      <w:pPr>
        <w:rPr>
          <w:b/>
        </w:rPr>
      </w:pPr>
    </w:p>
    <w:p w14:paraId="06BB392D" w14:textId="7DDAC4E4" w:rsidR="000A3EA4" w:rsidRDefault="000A3EA4" w:rsidP="00F55F88">
      <w:pPr>
        <w:rPr>
          <w:b/>
        </w:rPr>
      </w:pPr>
      <w:r>
        <w:rPr>
          <w:b/>
        </w:rPr>
        <w:t>Część II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5"/>
        <w:gridCol w:w="2669"/>
        <w:gridCol w:w="2470"/>
        <w:gridCol w:w="2466"/>
      </w:tblGrid>
      <w:tr w:rsidR="000A3EA4" w:rsidRPr="00E24B42" w14:paraId="5B49EA39" w14:textId="77777777" w:rsidTr="000A3EA4">
        <w:trPr>
          <w:trHeight w:val="413"/>
        </w:trPr>
        <w:tc>
          <w:tcPr>
            <w:tcW w:w="803" w:type="pct"/>
            <w:vAlign w:val="center"/>
          </w:tcPr>
          <w:p w14:paraId="64FCE79C" w14:textId="77777777" w:rsidR="000A3EA4" w:rsidRPr="00E24B42" w:rsidRDefault="000A3EA4" w:rsidP="006F3ACF">
            <w:pPr>
              <w:jc w:val="center"/>
              <w:rPr>
                <w:b/>
              </w:rPr>
            </w:pPr>
            <w:r w:rsidRPr="00E24B42">
              <w:rPr>
                <w:b/>
              </w:rPr>
              <w:t>Imię i nazwisko</w:t>
            </w:r>
          </w:p>
        </w:tc>
        <w:tc>
          <w:tcPr>
            <w:tcW w:w="1473" w:type="pct"/>
            <w:vAlign w:val="center"/>
          </w:tcPr>
          <w:p w14:paraId="554E297B" w14:textId="77777777" w:rsidR="000A3EA4" w:rsidRPr="00E24B42" w:rsidRDefault="000A3EA4" w:rsidP="006F3ACF">
            <w:pPr>
              <w:jc w:val="center"/>
              <w:rPr>
                <w:b/>
              </w:rPr>
            </w:pPr>
            <w:r w:rsidRPr="00E24B42">
              <w:rPr>
                <w:b/>
              </w:rPr>
              <w:t>Zakres wykonywanych czynności (funkcja)</w:t>
            </w:r>
          </w:p>
        </w:tc>
        <w:tc>
          <w:tcPr>
            <w:tcW w:w="1363" w:type="pct"/>
          </w:tcPr>
          <w:p w14:paraId="4BC7E9E8" w14:textId="77777777" w:rsidR="000A3EA4" w:rsidRPr="00E24B42" w:rsidRDefault="000A3EA4" w:rsidP="006F3ACF">
            <w:pPr>
              <w:jc w:val="center"/>
              <w:rPr>
                <w:b/>
              </w:rPr>
            </w:pPr>
            <w:r w:rsidRPr="00E24B42">
              <w:rPr>
                <w:b/>
              </w:rPr>
              <w:t>kwalifikacje,</w:t>
            </w:r>
          </w:p>
          <w:p w14:paraId="4F653A34" w14:textId="77777777" w:rsidR="000A3EA4" w:rsidRPr="00E24B42" w:rsidRDefault="000A3EA4" w:rsidP="006F3ACF">
            <w:pPr>
              <w:jc w:val="center"/>
              <w:rPr>
                <w:b/>
              </w:rPr>
            </w:pPr>
            <w:r w:rsidRPr="00E24B42">
              <w:rPr>
                <w:b/>
              </w:rPr>
              <w:t>wykształcenie,</w:t>
            </w:r>
            <w:r>
              <w:rPr>
                <w:b/>
              </w:rPr>
              <w:t xml:space="preserve"> </w:t>
            </w:r>
            <w:r w:rsidRPr="00E24B42">
              <w:rPr>
                <w:b/>
              </w:rPr>
              <w:t>uprawnienia</w:t>
            </w:r>
          </w:p>
        </w:tc>
        <w:tc>
          <w:tcPr>
            <w:tcW w:w="1362" w:type="pct"/>
            <w:vAlign w:val="center"/>
          </w:tcPr>
          <w:p w14:paraId="7976BD52" w14:textId="77777777" w:rsidR="000A3EA4" w:rsidRPr="00E24B42" w:rsidRDefault="000A3EA4" w:rsidP="006F3ACF">
            <w:pPr>
              <w:jc w:val="center"/>
              <w:rPr>
                <w:b/>
              </w:rPr>
            </w:pPr>
            <w:r w:rsidRPr="00E24B42">
              <w:rPr>
                <w:b/>
              </w:rPr>
              <w:t>Informacja o podstawie do dysponowania tymi osobami</w:t>
            </w:r>
          </w:p>
        </w:tc>
      </w:tr>
      <w:tr w:rsidR="000A3EA4" w:rsidRPr="00E24B42" w14:paraId="3BFF0347" w14:textId="77777777" w:rsidTr="000A3EA4">
        <w:trPr>
          <w:trHeight w:hRule="exact" w:val="862"/>
        </w:trPr>
        <w:tc>
          <w:tcPr>
            <w:tcW w:w="803" w:type="pct"/>
            <w:vMerge w:val="restart"/>
          </w:tcPr>
          <w:p w14:paraId="50A831D4" w14:textId="77777777" w:rsidR="000A3EA4" w:rsidRPr="004020F1" w:rsidRDefault="000A3EA4" w:rsidP="006F3A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pct"/>
            <w:vMerge w:val="restart"/>
            <w:vAlign w:val="center"/>
          </w:tcPr>
          <w:p w14:paraId="5F8C5FCA" w14:textId="77777777" w:rsidR="000A3EA4" w:rsidRPr="004020F1" w:rsidRDefault="000A3EA4" w:rsidP="006F3ACF">
            <w:pPr>
              <w:jc w:val="center"/>
              <w:rPr>
                <w:sz w:val="18"/>
                <w:szCs w:val="18"/>
              </w:rPr>
            </w:pPr>
            <w:r w:rsidRPr="004020F1">
              <w:rPr>
                <w:b/>
                <w:sz w:val="18"/>
                <w:szCs w:val="18"/>
              </w:rPr>
              <w:t>Kierownik robót</w:t>
            </w:r>
            <w:r w:rsidRPr="004020F1">
              <w:rPr>
                <w:b/>
                <w:sz w:val="18"/>
                <w:szCs w:val="18"/>
              </w:rPr>
              <w:br/>
            </w:r>
            <w:r w:rsidRPr="004020F1">
              <w:rPr>
                <w:sz w:val="18"/>
                <w:szCs w:val="18"/>
              </w:rPr>
              <w:t xml:space="preserve">o specjalności instalacyjnej w zakresie sieci, instalacji i urządzeń elektrycznych </w:t>
            </w:r>
            <w:r w:rsidRPr="004020F1">
              <w:rPr>
                <w:sz w:val="18"/>
                <w:szCs w:val="18"/>
              </w:rPr>
              <w:br/>
              <w:t xml:space="preserve">i elektroenergetycznych lub równoważnej </w:t>
            </w:r>
          </w:p>
        </w:tc>
        <w:tc>
          <w:tcPr>
            <w:tcW w:w="1363" w:type="pct"/>
            <w:vMerge w:val="restart"/>
          </w:tcPr>
          <w:p w14:paraId="6BD2526D" w14:textId="77777777" w:rsidR="000A3EA4" w:rsidRPr="004020F1" w:rsidRDefault="000A3EA4" w:rsidP="006F3ACF">
            <w:pPr>
              <w:jc w:val="center"/>
              <w:rPr>
                <w:sz w:val="18"/>
                <w:szCs w:val="18"/>
              </w:rPr>
            </w:pPr>
            <w:r w:rsidRPr="004020F1">
              <w:rPr>
                <w:sz w:val="18"/>
                <w:szCs w:val="18"/>
              </w:rPr>
              <w:t>Wykształcenie ………………..</w:t>
            </w:r>
          </w:p>
          <w:p w14:paraId="7EB0FE3B" w14:textId="77777777" w:rsidR="000A3EA4" w:rsidRPr="004020F1" w:rsidRDefault="000A3EA4" w:rsidP="006F3ACF">
            <w:pPr>
              <w:jc w:val="center"/>
              <w:rPr>
                <w:sz w:val="18"/>
                <w:szCs w:val="18"/>
              </w:rPr>
            </w:pPr>
          </w:p>
          <w:p w14:paraId="67160728" w14:textId="77777777" w:rsidR="000A3EA4" w:rsidRPr="004020F1" w:rsidRDefault="000A3EA4" w:rsidP="006F3ACF">
            <w:pPr>
              <w:jc w:val="center"/>
              <w:rPr>
                <w:sz w:val="18"/>
                <w:szCs w:val="18"/>
              </w:rPr>
            </w:pPr>
            <w:r w:rsidRPr="004020F1">
              <w:rPr>
                <w:sz w:val="18"/>
                <w:szCs w:val="18"/>
              </w:rPr>
              <w:t>Nr uprawnień: ………………..</w:t>
            </w:r>
          </w:p>
        </w:tc>
        <w:tc>
          <w:tcPr>
            <w:tcW w:w="1362" w:type="pct"/>
          </w:tcPr>
          <w:p w14:paraId="531D6EC2" w14:textId="77777777" w:rsidR="000A3EA4" w:rsidRPr="004020F1" w:rsidRDefault="000A3EA4" w:rsidP="006F3ACF">
            <w:pPr>
              <w:jc w:val="center"/>
              <w:rPr>
                <w:sz w:val="18"/>
                <w:szCs w:val="18"/>
              </w:rPr>
            </w:pPr>
            <w:r w:rsidRPr="004020F1">
              <w:rPr>
                <w:sz w:val="18"/>
                <w:szCs w:val="18"/>
              </w:rPr>
              <w:t xml:space="preserve">Dysponuję na podstawie: </w:t>
            </w:r>
          </w:p>
          <w:p w14:paraId="2B2EF187" w14:textId="77777777" w:rsidR="000A3EA4" w:rsidRPr="004020F1" w:rsidRDefault="000A3EA4" w:rsidP="006F3ACF">
            <w:pPr>
              <w:jc w:val="center"/>
              <w:rPr>
                <w:sz w:val="18"/>
                <w:szCs w:val="18"/>
              </w:rPr>
            </w:pPr>
          </w:p>
          <w:p w14:paraId="42F494D8" w14:textId="77777777" w:rsidR="000A3EA4" w:rsidRPr="004020F1" w:rsidRDefault="000A3EA4" w:rsidP="006F3ACF">
            <w:pPr>
              <w:jc w:val="center"/>
              <w:rPr>
                <w:strike/>
                <w:sz w:val="18"/>
                <w:szCs w:val="18"/>
              </w:rPr>
            </w:pPr>
            <w:r w:rsidRPr="004020F1">
              <w:rPr>
                <w:sz w:val="18"/>
                <w:szCs w:val="18"/>
              </w:rPr>
              <w:t>umowy ……………..*</w:t>
            </w:r>
          </w:p>
        </w:tc>
      </w:tr>
      <w:tr w:rsidR="000A3EA4" w:rsidRPr="00E24B42" w14:paraId="0FEF9756" w14:textId="77777777" w:rsidTr="000A3EA4">
        <w:trPr>
          <w:trHeight w:val="226"/>
        </w:trPr>
        <w:tc>
          <w:tcPr>
            <w:tcW w:w="803" w:type="pct"/>
            <w:vMerge/>
          </w:tcPr>
          <w:p w14:paraId="412D8858" w14:textId="77777777" w:rsidR="000A3EA4" w:rsidRPr="004020F1" w:rsidRDefault="000A3EA4" w:rsidP="006F3A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pct"/>
            <w:vMerge/>
            <w:vAlign w:val="center"/>
          </w:tcPr>
          <w:p w14:paraId="0AD471BD" w14:textId="77777777" w:rsidR="000A3EA4" w:rsidRPr="004020F1" w:rsidRDefault="000A3EA4" w:rsidP="006F3A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pct"/>
            <w:vMerge/>
          </w:tcPr>
          <w:p w14:paraId="34D25183" w14:textId="77777777" w:rsidR="000A3EA4" w:rsidRPr="004020F1" w:rsidRDefault="000A3EA4" w:rsidP="006F3A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pct"/>
          </w:tcPr>
          <w:p w14:paraId="038DDC72" w14:textId="77777777" w:rsidR="000A3EA4" w:rsidRPr="004020F1" w:rsidRDefault="000A3EA4" w:rsidP="006F3ACF">
            <w:pPr>
              <w:jc w:val="center"/>
              <w:rPr>
                <w:sz w:val="18"/>
                <w:szCs w:val="18"/>
              </w:rPr>
            </w:pPr>
            <w:r w:rsidRPr="004020F1">
              <w:rPr>
                <w:sz w:val="18"/>
                <w:szCs w:val="18"/>
              </w:rPr>
              <w:t>Będę dysponował na podstawie:</w:t>
            </w:r>
          </w:p>
          <w:p w14:paraId="744EAA52" w14:textId="77777777" w:rsidR="000A3EA4" w:rsidRPr="004020F1" w:rsidRDefault="000A3EA4" w:rsidP="006F3ACF">
            <w:pPr>
              <w:jc w:val="center"/>
              <w:rPr>
                <w:sz w:val="18"/>
                <w:szCs w:val="18"/>
              </w:rPr>
            </w:pPr>
            <w:r w:rsidRPr="004020F1">
              <w:rPr>
                <w:sz w:val="18"/>
                <w:szCs w:val="18"/>
              </w:rPr>
              <w:t xml:space="preserve">- stosunek podwykonawstwa,  </w:t>
            </w:r>
          </w:p>
          <w:p w14:paraId="08E912BD" w14:textId="77777777" w:rsidR="000A3EA4" w:rsidRPr="004020F1" w:rsidRDefault="000A3EA4" w:rsidP="006F3ACF">
            <w:pPr>
              <w:jc w:val="center"/>
              <w:rPr>
                <w:sz w:val="18"/>
                <w:szCs w:val="18"/>
              </w:rPr>
            </w:pPr>
          </w:p>
          <w:p w14:paraId="70809561" w14:textId="77777777" w:rsidR="000A3EA4" w:rsidRPr="004020F1" w:rsidRDefault="000A3EA4" w:rsidP="006F3ACF">
            <w:pPr>
              <w:jc w:val="center"/>
              <w:rPr>
                <w:strike/>
                <w:sz w:val="18"/>
                <w:szCs w:val="18"/>
              </w:rPr>
            </w:pPr>
            <w:r w:rsidRPr="004020F1">
              <w:rPr>
                <w:sz w:val="18"/>
                <w:szCs w:val="18"/>
              </w:rPr>
              <w:t>- inny stosunek prawny (</w:t>
            </w:r>
            <w:proofErr w:type="spellStart"/>
            <w:r w:rsidRPr="004020F1">
              <w:rPr>
                <w:sz w:val="18"/>
                <w:szCs w:val="18"/>
              </w:rPr>
              <w:t>tj</w:t>
            </w:r>
            <w:proofErr w:type="spellEnd"/>
            <w:r w:rsidRPr="004020F1">
              <w:rPr>
                <w:sz w:val="18"/>
                <w:szCs w:val="18"/>
              </w:rPr>
              <w:t xml:space="preserve"> zachodzą okoliczności określone w art. 26 ust. 2b ustawy Prawo zamówień publicznych) **</w:t>
            </w:r>
          </w:p>
        </w:tc>
      </w:tr>
    </w:tbl>
    <w:p w14:paraId="5850AFF7" w14:textId="450B6B78" w:rsidR="000A3EA4" w:rsidRDefault="000A3EA4" w:rsidP="00F55F88">
      <w:pPr>
        <w:rPr>
          <w:b/>
        </w:rPr>
      </w:pPr>
    </w:p>
    <w:p w14:paraId="1D9C33C4" w14:textId="77777777" w:rsidR="00DB67D3" w:rsidRDefault="00DB67D3" w:rsidP="00F55F88">
      <w:pPr>
        <w:rPr>
          <w:b/>
        </w:rPr>
      </w:pPr>
    </w:p>
    <w:p w14:paraId="1B69F496" w14:textId="25FEE306" w:rsidR="000A3EA4" w:rsidRDefault="000A3EA4" w:rsidP="000A3EA4">
      <w:pPr>
        <w:rPr>
          <w:b/>
        </w:rPr>
      </w:pPr>
    </w:p>
    <w:p w14:paraId="3E58203E" w14:textId="5050F167" w:rsidR="00DB67D3" w:rsidRDefault="00DB67D3" w:rsidP="000A3EA4">
      <w:pPr>
        <w:rPr>
          <w:b/>
        </w:rPr>
      </w:pPr>
      <w:r>
        <w:rPr>
          <w:b/>
        </w:rPr>
        <w:t>WYKAZ DOŚWIADCZENIA</w:t>
      </w:r>
    </w:p>
    <w:tbl>
      <w:tblPr>
        <w:tblStyle w:val="Siatkatabeli"/>
        <w:tblW w:w="5000" w:type="pct"/>
        <w:tblLook w:val="04A0" w:firstRow="1" w:lastRow="0" w:firstColumn="1" w:lastColumn="0" w:noHBand="0" w:noVBand="1"/>
      </w:tblPr>
      <w:tblGrid>
        <w:gridCol w:w="638"/>
        <w:gridCol w:w="1845"/>
        <w:gridCol w:w="1616"/>
        <w:gridCol w:w="1640"/>
        <w:gridCol w:w="1406"/>
        <w:gridCol w:w="1915"/>
      </w:tblGrid>
      <w:tr w:rsidR="00DB67D3" w14:paraId="4812462A" w14:textId="77777777" w:rsidTr="006F3ACF">
        <w:tc>
          <w:tcPr>
            <w:tcW w:w="352" w:type="pct"/>
            <w:vMerge w:val="restart"/>
          </w:tcPr>
          <w:p w14:paraId="62FCD63A" w14:textId="77777777" w:rsidR="00DB67D3" w:rsidRDefault="00DB67D3" w:rsidP="006F3ACF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  <w:r w:rsidRPr="00AD103E">
              <w:t>L.p.</w:t>
            </w:r>
          </w:p>
        </w:tc>
        <w:tc>
          <w:tcPr>
            <w:tcW w:w="1018" w:type="pct"/>
            <w:vMerge w:val="restart"/>
          </w:tcPr>
          <w:p w14:paraId="18B36B9B" w14:textId="77777777" w:rsidR="00DB67D3" w:rsidRDefault="00DB67D3" w:rsidP="006F3ACF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  <w:r w:rsidRPr="00AD103E">
              <w:t xml:space="preserve">Nazwa zadania </w:t>
            </w:r>
          </w:p>
        </w:tc>
        <w:tc>
          <w:tcPr>
            <w:tcW w:w="1797" w:type="pct"/>
            <w:gridSpan w:val="2"/>
          </w:tcPr>
          <w:p w14:paraId="3633DF71" w14:textId="77777777" w:rsidR="00DB67D3" w:rsidRDefault="00DB67D3" w:rsidP="006F3ACF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Okres nadzorowania robót</w:t>
            </w:r>
          </w:p>
        </w:tc>
        <w:tc>
          <w:tcPr>
            <w:tcW w:w="776" w:type="pct"/>
          </w:tcPr>
          <w:p w14:paraId="7F0FCC7C" w14:textId="77777777" w:rsidR="00DB67D3" w:rsidRDefault="00DB67D3" w:rsidP="006F3ACF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Pełniona funkcja </w:t>
            </w:r>
          </w:p>
        </w:tc>
        <w:tc>
          <w:tcPr>
            <w:tcW w:w="1057" w:type="pct"/>
          </w:tcPr>
          <w:p w14:paraId="1C24BA78" w14:textId="77777777" w:rsidR="00DB67D3" w:rsidRDefault="00DB67D3" w:rsidP="006F3ACF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Nazwa i adres Zamawiającego</w:t>
            </w:r>
          </w:p>
        </w:tc>
      </w:tr>
      <w:tr w:rsidR="00DB67D3" w14:paraId="34AB8DE1" w14:textId="77777777" w:rsidTr="006F3ACF">
        <w:tc>
          <w:tcPr>
            <w:tcW w:w="352" w:type="pct"/>
            <w:vMerge/>
          </w:tcPr>
          <w:p w14:paraId="001A986C" w14:textId="77777777" w:rsidR="00DB67D3" w:rsidRDefault="00DB67D3" w:rsidP="006F3ACF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18" w:type="pct"/>
            <w:vMerge/>
          </w:tcPr>
          <w:p w14:paraId="17560E93" w14:textId="77777777" w:rsidR="00DB67D3" w:rsidRDefault="00DB67D3" w:rsidP="006F3ACF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92" w:type="pct"/>
          </w:tcPr>
          <w:p w14:paraId="5B79DEBD" w14:textId="77777777" w:rsidR="00DB67D3" w:rsidRDefault="00DB67D3" w:rsidP="006F3ACF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Data rozpoczęcia </w:t>
            </w:r>
          </w:p>
        </w:tc>
        <w:tc>
          <w:tcPr>
            <w:tcW w:w="905" w:type="pct"/>
          </w:tcPr>
          <w:p w14:paraId="6D62EFDA" w14:textId="77777777" w:rsidR="00DB67D3" w:rsidRDefault="00DB67D3" w:rsidP="006F3ACF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Data zakończenia </w:t>
            </w:r>
          </w:p>
        </w:tc>
        <w:tc>
          <w:tcPr>
            <w:tcW w:w="776" w:type="pct"/>
          </w:tcPr>
          <w:p w14:paraId="07985F88" w14:textId="77777777" w:rsidR="00DB67D3" w:rsidRDefault="00DB67D3" w:rsidP="006F3ACF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57" w:type="pct"/>
          </w:tcPr>
          <w:p w14:paraId="7B959615" w14:textId="77777777" w:rsidR="00DB67D3" w:rsidRDefault="00DB67D3" w:rsidP="006F3ACF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DB67D3" w14:paraId="384ECE97" w14:textId="77777777" w:rsidTr="006F3ACF">
        <w:tc>
          <w:tcPr>
            <w:tcW w:w="352" w:type="pct"/>
          </w:tcPr>
          <w:p w14:paraId="346EBA18" w14:textId="77777777" w:rsidR="00DB67D3" w:rsidRDefault="00DB67D3" w:rsidP="006F3ACF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18" w:type="pct"/>
          </w:tcPr>
          <w:p w14:paraId="16E5FDE4" w14:textId="77777777" w:rsidR="00DB67D3" w:rsidRDefault="00DB67D3" w:rsidP="006F3ACF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92" w:type="pct"/>
          </w:tcPr>
          <w:p w14:paraId="1049DF22" w14:textId="77777777" w:rsidR="00DB67D3" w:rsidRDefault="00DB67D3" w:rsidP="006F3ACF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  <w:proofErr w:type="spellStart"/>
            <w:r>
              <w:rPr>
                <w:rFonts w:ascii="Times New Roman" w:hAnsi="Times New Roman"/>
                <w:lang w:eastAsia="ar-SA"/>
              </w:rPr>
              <w:t>dd</w:t>
            </w:r>
            <w:proofErr w:type="spellEnd"/>
            <w:r>
              <w:rPr>
                <w:rFonts w:ascii="Times New Roman" w:hAnsi="Times New Roman"/>
                <w:lang w:eastAsia="ar-SA"/>
              </w:rPr>
              <w:t>/mm/</w:t>
            </w:r>
            <w:proofErr w:type="spellStart"/>
            <w:r>
              <w:rPr>
                <w:rFonts w:ascii="Times New Roman" w:hAnsi="Times New Roman"/>
                <w:lang w:eastAsia="ar-SA"/>
              </w:rPr>
              <w:t>rrrr</w:t>
            </w:r>
            <w:proofErr w:type="spellEnd"/>
          </w:p>
        </w:tc>
        <w:tc>
          <w:tcPr>
            <w:tcW w:w="905" w:type="pct"/>
          </w:tcPr>
          <w:p w14:paraId="7D01E3E1" w14:textId="77777777" w:rsidR="00DB67D3" w:rsidRDefault="00DB67D3" w:rsidP="006F3ACF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  <w:proofErr w:type="spellStart"/>
            <w:r>
              <w:rPr>
                <w:rFonts w:ascii="Times New Roman" w:hAnsi="Times New Roman"/>
                <w:lang w:eastAsia="ar-SA"/>
              </w:rPr>
              <w:t>dd</w:t>
            </w:r>
            <w:proofErr w:type="spellEnd"/>
            <w:r>
              <w:rPr>
                <w:rFonts w:ascii="Times New Roman" w:hAnsi="Times New Roman"/>
                <w:lang w:eastAsia="ar-SA"/>
              </w:rPr>
              <w:t>/mm/</w:t>
            </w:r>
            <w:proofErr w:type="spellStart"/>
            <w:r>
              <w:rPr>
                <w:rFonts w:ascii="Times New Roman" w:hAnsi="Times New Roman"/>
                <w:lang w:eastAsia="ar-SA"/>
              </w:rPr>
              <w:t>rrrr</w:t>
            </w:r>
            <w:proofErr w:type="spellEnd"/>
          </w:p>
        </w:tc>
        <w:tc>
          <w:tcPr>
            <w:tcW w:w="776" w:type="pct"/>
          </w:tcPr>
          <w:p w14:paraId="4C902859" w14:textId="77777777" w:rsidR="00DB67D3" w:rsidRDefault="00DB67D3" w:rsidP="006F3ACF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57" w:type="pct"/>
          </w:tcPr>
          <w:p w14:paraId="5168B0AD" w14:textId="77777777" w:rsidR="00DB67D3" w:rsidRDefault="00DB67D3" w:rsidP="006F3ACF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DB67D3" w14:paraId="534DF450" w14:textId="77777777" w:rsidTr="006F3ACF">
        <w:tc>
          <w:tcPr>
            <w:tcW w:w="352" w:type="pct"/>
          </w:tcPr>
          <w:p w14:paraId="4258465B" w14:textId="77777777" w:rsidR="00DB67D3" w:rsidRDefault="00DB67D3" w:rsidP="006F3ACF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18" w:type="pct"/>
          </w:tcPr>
          <w:p w14:paraId="4F8FE02F" w14:textId="77777777" w:rsidR="00DB67D3" w:rsidRDefault="00DB67D3" w:rsidP="006F3ACF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92" w:type="pct"/>
          </w:tcPr>
          <w:p w14:paraId="5D983DB8" w14:textId="77777777" w:rsidR="00DB67D3" w:rsidRDefault="00DB67D3" w:rsidP="006F3ACF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  <w:proofErr w:type="spellStart"/>
            <w:r w:rsidRPr="00D40F18">
              <w:t>dd</w:t>
            </w:r>
            <w:proofErr w:type="spellEnd"/>
            <w:r w:rsidRPr="00D40F18">
              <w:t>/mm/</w:t>
            </w:r>
            <w:proofErr w:type="spellStart"/>
            <w:r w:rsidRPr="00D40F18">
              <w:t>rrrr</w:t>
            </w:r>
            <w:proofErr w:type="spellEnd"/>
          </w:p>
        </w:tc>
        <w:tc>
          <w:tcPr>
            <w:tcW w:w="905" w:type="pct"/>
          </w:tcPr>
          <w:p w14:paraId="3484A319" w14:textId="77777777" w:rsidR="00DB67D3" w:rsidRDefault="00DB67D3" w:rsidP="006F3ACF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  <w:proofErr w:type="spellStart"/>
            <w:r w:rsidRPr="00D40F18">
              <w:t>dd</w:t>
            </w:r>
            <w:proofErr w:type="spellEnd"/>
            <w:r w:rsidRPr="00D40F18">
              <w:t>/mm/</w:t>
            </w:r>
            <w:proofErr w:type="spellStart"/>
            <w:r w:rsidRPr="00D40F18">
              <w:t>rrrr</w:t>
            </w:r>
            <w:proofErr w:type="spellEnd"/>
          </w:p>
        </w:tc>
        <w:tc>
          <w:tcPr>
            <w:tcW w:w="776" w:type="pct"/>
          </w:tcPr>
          <w:p w14:paraId="5F71B518" w14:textId="77777777" w:rsidR="00DB67D3" w:rsidRDefault="00DB67D3" w:rsidP="006F3ACF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57" w:type="pct"/>
          </w:tcPr>
          <w:p w14:paraId="283D50B5" w14:textId="77777777" w:rsidR="00DB67D3" w:rsidRDefault="00DB67D3" w:rsidP="006F3ACF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DB67D3" w14:paraId="298CBFF4" w14:textId="77777777" w:rsidTr="006F3ACF">
        <w:tc>
          <w:tcPr>
            <w:tcW w:w="352" w:type="pct"/>
          </w:tcPr>
          <w:p w14:paraId="70A2829E" w14:textId="77777777" w:rsidR="00DB67D3" w:rsidRDefault="00DB67D3" w:rsidP="006F3ACF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18" w:type="pct"/>
          </w:tcPr>
          <w:p w14:paraId="2579D445" w14:textId="77777777" w:rsidR="00DB67D3" w:rsidRDefault="00DB67D3" w:rsidP="006F3ACF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92" w:type="pct"/>
          </w:tcPr>
          <w:p w14:paraId="4DD1320F" w14:textId="77777777" w:rsidR="00DB67D3" w:rsidRDefault="00DB67D3" w:rsidP="006F3ACF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  <w:proofErr w:type="spellStart"/>
            <w:r w:rsidRPr="00E70B2B">
              <w:t>dd</w:t>
            </w:r>
            <w:proofErr w:type="spellEnd"/>
            <w:r w:rsidRPr="00E70B2B">
              <w:t>/mm/</w:t>
            </w:r>
            <w:proofErr w:type="spellStart"/>
            <w:r w:rsidRPr="00E70B2B">
              <w:t>rrrr</w:t>
            </w:r>
            <w:proofErr w:type="spellEnd"/>
          </w:p>
        </w:tc>
        <w:tc>
          <w:tcPr>
            <w:tcW w:w="905" w:type="pct"/>
          </w:tcPr>
          <w:p w14:paraId="6D7A3EDD" w14:textId="77777777" w:rsidR="00DB67D3" w:rsidRDefault="00DB67D3" w:rsidP="006F3ACF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  <w:proofErr w:type="spellStart"/>
            <w:r w:rsidRPr="00E70B2B">
              <w:t>dd</w:t>
            </w:r>
            <w:proofErr w:type="spellEnd"/>
            <w:r w:rsidRPr="00E70B2B">
              <w:t>/mm/</w:t>
            </w:r>
            <w:proofErr w:type="spellStart"/>
            <w:r w:rsidRPr="00E70B2B">
              <w:t>rrrr</w:t>
            </w:r>
            <w:proofErr w:type="spellEnd"/>
          </w:p>
        </w:tc>
        <w:tc>
          <w:tcPr>
            <w:tcW w:w="776" w:type="pct"/>
          </w:tcPr>
          <w:p w14:paraId="05CAA730" w14:textId="77777777" w:rsidR="00DB67D3" w:rsidRDefault="00DB67D3" w:rsidP="006F3ACF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57" w:type="pct"/>
          </w:tcPr>
          <w:p w14:paraId="4A7C9C80" w14:textId="77777777" w:rsidR="00DB67D3" w:rsidRDefault="00DB67D3" w:rsidP="006F3ACF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DB67D3" w14:paraId="3B1F84A0" w14:textId="77777777" w:rsidTr="006F3ACF">
        <w:tc>
          <w:tcPr>
            <w:tcW w:w="352" w:type="pct"/>
          </w:tcPr>
          <w:p w14:paraId="17ACCB3C" w14:textId="77777777" w:rsidR="00DB67D3" w:rsidRDefault="00DB67D3" w:rsidP="006F3ACF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18" w:type="pct"/>
          </w:tcPr>
          <w:p w14:paraId="5AFD7D3C" w14:textId="77777777" w:rsidR="00DB67D3" w:rsidRDefault="00DB67D3" w:rsidP="006F3ACF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92" w:type="pct"/>
          </w:tcPr>
          <w:p w14:paraId="49BA48BA" w14:textId="77777777" w:rsidR="00DB67D3" w:rsidRDefault="00DB67D3" w:rsidP="006F3ACF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  <w:proofErr w:type="spellStart"/>
            <w:r w:rsidRPr="004063A8">
              <w:t>dd</w:t>
            </w:r>
            <w:proofErr w:type="spellEnd"/>
            <w:r w:rsidRPr="004063A8">
              <w:t>/mm/</w:t>
            </w:r>
            <w:proofErr w:type="spellStart"/>
            <w:r w:rsidRPr="004063A8">
              <w:t>rrrr</w:t>
            </w:r>
            <w:proofErr w:type="spellEnd"/>
          </w:p>
        </w:tc>
        <w:tc>
          <w:tcPr>
            <w:tcW w:w="905" w:type="pct"/>
          </w:tcPr>
          <w:p w14:paraId="0A84F0EC" w14:textId="77777777" w:rsidR="00DB67D3" w:rsidRDefault="00DB67D3" w:rsidP="006F3ACF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  <w:proofErr w:type="spellStart"/>
            <w:r w:rsidRPr="004063A8">
              <w:t>dd</w:t>
            </w:r>
            <w:proofErr w:type="spellEnd"/>
            <w:r w:rsidRPr="004063A8">
              <w:t>/mm/</w:t>
            </w:r>
            <w:proofErr w:type="spellStart"/>
            <w:r w:rsidRPr="004063A8">
              <w:t>rrrr</w:t>
            </w:r>
            <w:proofErr w:type="spellEnd"/>
          </w:p>
        </w:tc>
        <w:tc>
          <w:tcPr>
            <w:tcW w:w="776" w:type="pct"/>
          </w:tcPr>
          <w:p w14:paraId="291B500C" w14:textId="77777777" w:rsidR="00DB67D3" w:rsidRDefault="00DB67D3" w:rsidP="006F3ACF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57" w:type="pct"/>
          </w:tcPr>
          <w:p w14:paraId="17DAACAF" w14:textId="77777777" w:rsidR="00DB67D3" w:rsidRDefault="00DB67D3" w:rsidP="006F3ACF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DB67D3" w14:paraId="5540AC02" w14:textId="77777777" w:rsidTr="006F3ACF">
        <w:tc>
          <w:tcPr>
            <w:tcW w:w="352" w:type="pct"/>
          </w:tcPr>
          <w:p w14:paraId="432FB9CD" w14:textId="77777777" w:rsidR="00DB67D3" w:rsidRDefault="00DB67D3" w:rsidP="006F3ACF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18" w:type="pct"/>
          </w:tcPr>
          <w:p w14:paraId="18F7D8D9" w14:textId="77777777" w:rsidR="00DB67D3" w:rsidRDefault="00DB67D3" w:rsidP="006F3ACF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92" w:type="pct"/>
          </w:tcPr>
          <w:p w14:paraId="7746BB78" w14:textId="77777777" w:rsidR="00DB67D3" w:rsidRDefault="00DB67D3" w:rsidP="006F3ACF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  <w:proofErr w:type="spellStart"/>
            <w:r w:rsidRPr="00251DF9">
              <w:t>dd</w:t>
            </w:r>
            <w:proofErr w:type="spellEnd"/>
            <w:r w:rsidRPr="00251DF9">
              <w:t>/mm/</w:t>
            </w:r>
            <w:proofErr w:type="spellStart"/>
            <w:r w:rsidRPr="00251DF9">
              <w:t>rrrr</w:t>
            </w:r>
            <w:proofErr w:type="spellEnd"/>
          </w:p>
        </w:tc>
        <w:tc>
          <w:tcPr>
            <w:tcW w:w="905" w:type="pct"/>
          </w:tcPr>
          <w:p w14:paraId="6F92E519" w14:textId="77777777" w:rsidR="00DB67D3" w:rsidRDefault="00DB67D3" w:rsidP="006F3ACF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  <w:proofErr w:type="spellStart"/>
            <w:r w:rsidRPr="00251DF9">
              <w:t>dd</w:t>
            </w:r>
            <w:proofErr w:type="spellEnd"/>
            <w:r w:rsidRPr="00251DF9">
              <w:t>/mm/</w:t>
            </w:r>
            <w:proofErr w:type="spellStart"/>
            <w:r w:rsidRPr="00251DF9">
              <w:t>rrrr</w:t>
            </w:r>
            <w:proofErr w:type="spellEnd"/>
          </w:p>
        </w:tc>
        <w:tc>
          <w:tcPr>
            <w:tcW w:w="776" w:type="pct"/>
          </w:tcPr>
          <w:p w14:paraId="716BEFAF" w14:textId="77777777" w:rsidR="00DB67D3" w:rsidRDefault="00DB67D3" w:rsidP="006F3ACF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57" w:type="pct"/>
          </w:tcPr>
          <w:p w14:paraId="54D6F34D" w14:textId="77777777" w:rsidR="00DB67D3" w:rsidRDefault="00DB67D3" w:rsidP="006F3ACF">
            <w:pPr>
              <w:widowControl w:val="0"/>
              <w:suppressAutoHyphens/>
              <w:spacing w:after="60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</w:tbl>
    <w:p w14:paraId="31A3F40C" w14:textId="77777777" w:rsidR="00F55F88" w:rsidRPr="00E24B42" w:rsidRDefault="00F55F88" w:rsidP="00F55F88">
      <w:pPr>
        <w:jc w:val="both"/>
        <w:rPr>
          <w:b/>
          <w:sz w:val="18"/>
          <w:u w:val="single"/>
        </w:rPr>
      </w:pPr>
      <w:r w:rsidRPr="00E24B42">
        <w:rPr>
          <w:b/>
          <w:sz w:val="18"/>
          <w:u w:val="single"/>
        </w:rPr>
        <w:t xml:space="preserve">UWAGA: </w:t>
      </w:r>
    </w:p>
    <w:p w14:paraId="79D63FC8" w14:textId="77777777" w:rsidR="00F55F88" w:rsidRPr="00E24B42" w:rsidRDefault="00F55F88" w:rsidP="00F55F88">
      <w:pPr>
        <w:ind w:left="142"/>
        <w:jc w:val="both"/>
        <w:rPr>
          <w:sz w:val="18"/>
        </w:rPr>
      </w:pPr>
      <w:r w:rsidRPr="00E24B42">
        <w:rPr>
          <w:sz w:val="18"/>
        </w:rPr>
        <w:t xml:space="preserve">* Np. umowa o pracę, umowa o dzieło, umowa zlecenia </w:t>
      </w:r>
    </w:p>
    <w:p w14:paraId="2B59CA2D" w14:textId="77777777" w:rsidR="00F55F88" w:rsidRDefault="00F55F88" w:rsidP="00F55F88">
      <w:pPr>
        <w:ind w:left="142"/>
        <w:jc w:val="both"/>
        <w:rPr>
          <w:sz w:val="18"/>
        </w:rPr>
      </w:pPr>
      <w:r w:rsidRPr="00E24B42">
        <w:rPr>
          <w:sz w:val="18"/>
        </w:rPr>
        <w:lastRenderedPageBreak/>
        <w:t>** Niewłaściwe skreślić, brak skreślenia oznacza, iż Wykonawca dysponuje osobą/</w:t>
      </w:r>
      <w:proofErr w:type="spellStart"/>
      <w:r w:rsidRPr="00E24B42">
        <w:rPr>
          <w:sz w:val="18"/>
        </w:rPr>
        <w:t>ami</w:t>
      </w:r>
      <w:proofErr w:type="spellEnd"/>
      <w:r w:rsidRPr="00E24B42">
        <w:rPr>
          <w:sz w:val="18"/>
        </w:rPr>
        <w:t xml:space="preserve"> wskazaną/</w:t>
      </w:r>
      <w:proofErr w:type="spellStart"/>
      <w:r w:rsidRPr="00E24B42">
        <w:rPr>
          <w:sz w:val="18"/>
        </w:rPr>
        <w:t>ymi</w:t>
      </w:r>
      <w:proofErr w:type="spellEnd"/>
      <w:r w:rsidRPr="00E24B42">
        <w:rPr>
          <w:sz w:val="18"/>
        </w:rPr>
        <w:t xml:space="preserve"> w wykazie na podstawie: umowy o pracę, umowy dzieło lub umowy zlecenia oraz że nie zachodzą okoliczności określone w art. 26 ust. 2b ustawy </w:t>
      </w:r>
      <w:proofErr w:type="spellStart"/>
      <w:r w:rsidRPr="00E24B42">
        <w:rPr>
          <w:sz w:val="18"/>
        </w:rPr>
        <w:t>Pzp</w:t>
      </w:r>
      <w:proofErr w:type="spellEnd"/>
      <w:r w:rsidRPr="00E24B42">
        <w:rPr>
          <w:sz w:val="18"/>
        </w:rPr>
        <w:t xml:space="preserve"> </w:t>
      </w:r>
    </w:p>
    <w:p w14:paraId="1CAC166E" w14:textId="77777777" w:rsidR="00F55F88" w:rsidRPr="0027799D" w:rsidRDefault="00F55F88" w:rsidP="00F55F88">
      <w:pPr>
        <w:ind w:left="3540" w:firstLine="708"/>
        <w:jc w:val="right"/>
      </w:pPr>
      <w:r w:rsidRPr="0027799D">
        <w:t>..................................................</w:t>
      </w:r>
    </w:p>
    <w:p w14:paraId="10E53921" w14:textId="77777777" w:rsidR="00F55F88" w:rsidRPr="004020F1" w:rsidRDefault="00F55F88" w:rsidP="00F55F88">
      <w:pPr>
        <w:ind w:left="5672"/>
        <w:jc w:val="center"/>
        <w:rPr>
          <w:b/>
          <w:i/>
        </w:rPr>
      </w:pPr>
      <w:r w:rsidRPr="004020F1">
        <w:rPr>
          <w:i/>
        </w:rPr>
        <w:t>(podpis uprawnionego)</w:t>
      </w:r>
    </w:p>
    <w:p w14:paraId="17393BF7" w14:textId="77777777" w:rsidR="00892D59" w:rsidRDefault="00892D59" w:rsidP="00892D59"/>
    <w:p w14:paraId="2630725B" w14:textId="62841337" w:rsidR="004940E2" w:rsidRDefault="00DB67D3" w:rsidP="00892D59">
      <w:pPr>
        <w:sectPr w:rsidR="004940E2" w:rsidSect="004940E2">
          <w:headerReference w:type="default" r:id="rId8"/>
          <w:footerReference w:type="default" r:id="rId9"/>
          <w:footerReference w:type="first" r:id="rId10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00AA99F2" w14:textId="15DD5EAB" w:rsidR="004E477A" w:rsidRPr="004E477A" w:rsidRDefault="1F592775" w:rsidP="1F592775">
      <w:pPr>
        <w:jc w:val="right"/>
        <w:rPr>
          <w:rFonts w:ascii="Times New Roman" w:hAnsi="Times New Roman"/>
          <w:b/>
          <w:bCs/>
        </w:rPr>
      </w:pPr>
      <w:r w:rsidRPr="1F592775">
        <w:rPr>
          <w:rFonts w:ascii="Times New Roman" w:hAnsi="Times New Roman"/>
          <w:b/>
          <w:bCs/>
        </w:rPr>
        <w:lastRenderedPageBreak/>
        <w:t xml:space="preserve">Załącznik nr </w:t>
      </w:r>
      <w:r w:rsidR="001D770C">
        <w:rPr>
          <w:rFonts w:ascii="Times New Roman" w:hAnsi="Times New Roman"/>
          <w:b/>
          <w:bCs/>
        </w:rPr>
        <w:t>5</w:t>
      </w:r>
      <w:r w:rsidRPr="1F592775">
        <w:rPr>
          <w:rFonts w:ascii="Times New Roman" w:hAnsi="Times New Roman"/>
          <w:b/>
          <w:bCs/>
        </w:rPr>
        <w:t xml:space="preserve"> do SIWZ</w:t>
      </w:r>
    </w:p>
    <w:p w14:paraId="2BE095AF" w14:textId="1DB4C381" w:rsidR="004E477A" w:rsidRPr="004E477A" w:rsidRDefault="1F592775" w:rsidP="1F592775">
      <w:pPr>
        <w:jc w:val="center"/>
        <w:rPr>
          <w:rFonts w:ascii="Times New Roman" w:hAnsi="Times New Roman"/>
          <w:b/>
          <w:bCs/>
        </w:rPr>
      </w:pPr>
      <w:r w:rsidRPr="1F592775">
        <w:rPr>
          <w:rFonts w:ascii="Times New Roman" w:hAnsi="Times New Roman"/>
          <w:b/>
          <w:bCs/>
        </w:rPr>
        <w:t>Oświadczenie</w:t>
      </w:r>
    </w:p>
    <w:p w14:paraId="61DB19F7" w14:textId="77777777" w:rsidR="004E477A" w:rsidRPr="004E477A" w:rsidRDefault="1F592775" w:rsidP="1F592775">
      <w:pPr>
        <w:jc w:val="center"/>
        <w:rPr>
          <w:rFonts w:ascii="Times New Roman" w:hAnsi="Times New Roman"/>
          <w:b/>
          <w:bCs/>
        </w:rPr>
      </w:pPr>
      <w:r w:rsidRPr="1F592775">
        <w:rPr>
          <w:rFonts w:ascii="Times New Roman" w:hAnsi="Times New Roman"/>
          <w:b/>
          <w:bCs/>
        </w:rPr>
        <w:t>o przynależności lub braku przynależności do tej samej grupy kapitałowej</w:t>
      </w:r>
    </w:p>
    <w:p w14:paraId="205A2EE2" w14:textId="77777777" w:rsidR="004E477A" w:rsidRPr="00AA23AA" w:rsidRDefault="1F592775" w:rsidP="00160A45">
      <w:pPr>
        <w:spacing w:after="0" w:line="240" w:lineRule="auto"/>
        <w:rPr>
          <w:rFonts w:ascii="Times New Roman" w:hAnsi="Times New Roman"/>
          <w:bCs/>
        </w:rPr>
      </w:pPr>
      <w:r w:rsidRPr="00AA23AA">
        <w:rPr>
          <w:rFonts w:ascii="Times New Roman" w:hAnsi="Times New Roman"/>
          <w:bCs/>
        </w:rPr>
        <w:t>Ja niżej podpisany _______________________________________________________________</w:t>
      </w:r>
    </w:p>
    <w:p w14:paraId="3EC5683F" w14:textId="77777777" w:rsidR="004E477A" w:rsidRPr="00AA23AA" w:rsidRDefault="1F592775" w:rsidP="00160A45">
      <w:pPr>
        <w:spacing w:after="0" w:line="240" w:lineRule="auto"/>
        <w:rPr>
          <w:rFonts w:ascii="Times New Roman" w:hAnsi="Times New Roman"/>
          <w:bCs/>
        </w:rPr>
      </w:pPr>
      <w:r w:rsidRPr="00AA23AA">
        <w:rPr>
          <w:rFonts w:ascii="Times New Roman" w:hAnsi="Times New Roman"/>
          <w:bCs/>
        </w:rPr>
        <w:t xml:space="preserve">                                              (imię i nazwisko składającego oświadczenie)</w:t>
      </w:r>
    </w:p>
    <w:p w14:paraId="5FEA5C68" w14:textId="77777777" w:rsidR="004E477A" w:rsidRPr="00AA23AA" w:rsidRDefault="1F592775" w:rsidP="00160A45">
      <w:pPr>
        <w:spacing w:after="0" w:line="240" w:lineRule="auto"/>
        <w:rPr>
          <w:rFonts w:ascii="Times New Roman" w:hAnsi="Times New Roman"/>
          <w:bCs/>
        </w:rPr>
      </w:pPr>
      <w:r w:rsidRPr="00AA23AA">
        <w:rPr>
          <w:rFonts w:ascii="Times New Roman" w:hAnsi="Times New Roman"/>
          <w:bCs/>
        </w:rPr>
        <w:t xml:space="preserve">będąc uprawnionym do reprezentowania Wykonawcy: </w:t>
      </w:r>
    </w:p>
    <w:p w14:paraId="3CE7D9E6" w14:textId="77777777" w:rsidR="004E477A" w:rsidRPr="00AA23AA" w:rsidRDefault="1F592775" w:rsidP="00160A45">
      <w:pPr>
        <w:spacing w:after="0" w:line="240" w:lineRule="auto"/>
        <w:rPr>
          <w:rFonts w:ascii="Times New Roman" w:hAnsi="Times New Roman"/>
          <w:bCs/>
        </w:rPr>
      </w:pPr>
      <w:r w:rsidRPr="00AA23AA">
        <w:rPr>
          <w:rFonts w:ascii="Times New Roman" w:hAnsi="Times New Roman"/>
          <w:bCs/>
        </w:rPr>
        <w:t>__________________________________________________________________________________</w:t>
      </w:r>
    </w:p>
    <w:p w14:paraId="259F1769" w14:textId="77777777" w:rsidR="004E477A" w:rsidRPr="00AA23AA" w:rsidRDefault="1F592775" w:rsidP="00160A45">
      <w:pPr>
        <w:spacing w:after="0" w:line="240" w:lineRule="auto"/>
        <w:rPr>
          <w:rFonts w:ascii="Times New Roman" w:hAnsi="Times New Roman"/>
          <w:bCs/>
        </w:rPr>
      </w:pPr>
      <w:r w:rsidRPr="00AA23AA">
        <w:rPr>
          <w:rFonts w:ascii="Times New Roman" w:hAnsi="Times New Roman"/>
          <w:bCs/>
        </w:rPr>
        <w:t xml:space="preserve"> (nazwa Wykonawcy)</w:t>
      </w:r>
    </w:p>
    <w:p w14:paraId="6351DC3A" w14:textId="77777777" w:rsidR="004E477A" w:rsidRPr="00AA23AA" w:rsidRDefault="1F592775" w:rsidP="00160A45">
      <w:pPr>
        <w:spacing w:after="0" w:line="240" w:lineRule="auto"/>
        <w:rPr>
          <w:rFonts w:ascii="Times New Roman" w:hAnsi="Times New Roman"/>
          <w:bCs/>
        </w:rPr>
      </w:pPr>
      <w:r w:rsidRPr="00AA23AA">
        <w:rPr>
          <w:rFonts w:ascii="Times New Roman" w:hAnsi="Times New Roman"/>
          <w:bCs/>
        </w:rPr>
        <w:t>__________________________________________________________________________________</w:t>
      </w:r>
    </w:p>
    <w:p w14:paraId="567A890A" w14:textId="77777777" w:rsidR="004E477A" w:rsidRPr="00AA23AA" w:rsidRDefault="1F592775" w:rsidP="00160A45">
      <w:pPr>
        <w:spacing w:after="0" w:line="240" w:lineRule="auto"/>
        <w:rPr>
          <w:rFonts w:ascii="Times New Roman" w:hAnsi="Times New Roman"/>
          <w:bCs/>
        </w:rPr>
      </w:pPr>
      <w:r w:rsidRPr="00AA23AA">
        <w:rPr>
          <w:rFonts w:ascii="Times New Roman" w:hAnsi="Times New Roman"/>
          <w:bCs/>
        </w:rPr>
        <w:t xml:space="preserve"> (adres siedziby Wykonawcy)</w:t>
      </w:r>
    </w:p>
    <w:p w14:paraId="2F4B4205" w14:textId="77777777" w:rsidR="00160A45" w:rsidRDefault="00160A45" w:rsidP="00160A45">
      <w:pPr>
        <w:spacing w:after="0" w:line="240" w:lineRule="auto"/>
        <w:rPr>
          <w:rFonts w:ascii="Times New Roman" w:hAnsi="Times New Roman"/>
          <w:bCs/>
        </w:rPr>
      </w:pPr>
    </w:p>
    <w:p w14:paraId="35E83B05" w14:textId="46EDE3DC" w:rsidR="004E477A" w:rsidRPr="00AA23AA" w:rsidRDefault="1F592775" w:rsidP="00160A45">
      <w:pPr>
        <w:spacing w:after="0" w:line="240" w:lineRule="auto"/>
        <w:rPr>
          <w:rFonts w:ascii="Times New Roman" w:hAnsi="Times New Roman"/>
          <w:bCs/>
        </w:rPr>
      </w:pPr>
      <w:r w:rsidRPr="00AA23AA">
        <w:rPr>
          <w:rFonts w:ascii="Times New Roman" w:hAnsi="Times New Roman"/>
          <w:bCs/>
        </w:rPr>
        <w:t>biorącego udział w postępowaniu o udzielenie zamówienia publicznego na:</w:t>
      </w:r>
    </w:p>
    <w:p w14:paraId="0E9E6C72" w14:textId="102548E8" w:rsidR="0094586F" w:rsidRPr="0094586F" w:rsidRDefault="0094586F" w:rsidP="0094586F">
      <w:pPr>
        <w:jc w:val="both"/>
        <w:rPr>
          <w:rFonts w:ascii="Times New Roman" w:hAnsi="Times New Roman"/>
          <w:bCs/>
          <w:i/>
        </w:rPr>
      </w:pPr>
      <w:r w:rsidRPr="0094586F">
        <w:rPr>
          <w:rFonts w:ascii="Times New Roman" w:hAnsi="Times New Roman"/>
          <w:bCs/>
          <w:i/>
        </w:rPr>
        <w:t>Wykonanie I etapu robót budowlano-remontowych pn. „Remont budynków nr 1 -Pałac Nowy i nr 8 – oranżeria  oraz obiektów małej architektury wchodzących w skład Zespołu Pałacowo – Parkowego w</w:t>
      </w:r>
      <w:r>
        <w:rPr>
          <w:rFonts w:ascii="Times New Roman" w:hAnsi="Times New Roman"/>
          <w:bCs/>
          <w:i/>
        </w:rPr>
        <w:t> </w:t>
      </w:r>
      <w:r w:rsidRPr="0094586F">
        <w:rPr>
          <w:rFonts w:ascii="Times New Roman" w:hAnsi="Times New Roman"/>
          <w:bCs/>
          <w:i/>
        </w:rPr>
        <w:t>Ostromecku: przebudowę instalacji wentylacji mechanicznej w pomieszczeniach kuchni budynku nr 1 wraz z budową podziemnych kanałów wentylacyjnych zakończonych wyrzutniami; remont dróg, placów i parkingów na terenie działki nr 177/5 w miejscowości Ostromecko, gmina Dąbrowa Chełmińska w ramach zadania inwestycyjnego „Modernizacja obiektów Zespołu Pałacowo-Parkowego w Ostromecku oraz ich doposażenie.”</w:t>
      </w:r>
    </w:p>
    <w:p w14:paraId="6DD2B937" w14:textId="127787B9" w:rsidR="004E477A" w:rsidRPr="00AA23AA" w:rsidRDefault="1F592775" w:rsidP="1F592775">
      <w:pPr>
        <w:rPr>
          <w:rFonts w:ascii="Times New Roman" w:hAnsi="Times New Roman"/>
          <w:bCs/>
        </w:rPr>
      </w:pPr>
      <w:r w:rsidRPr="00AA23AA">
        <w:rPr>
          <w:rFonts w:ascii="Times New Roman" w:hAnsi="Times New Roman"/>
          <w:bCs/>
        </w:rPr>
        <w:t>niniejszym oświadczam, iż:</w:t>
      </w:r>
    </w:p>
    <w:p w14:paraId="48186612" w14:textId="77777777" w:rsidR="004E477A" w:rsidRPr="00AA23AA" w:rsidRDefault="004E477A" w:rsidP="74FADF0D">
      <w:pPr>
        <w:rPr>
          <w:rFonts w:ascii="Times New Roman" w:hAnsi="Times New Roman"/>
          <w:bCs/>
        </w:rPr>
      </w:pPr>
      <w:r w:rsidRPr="00AA23AA">
        <w:rPr>
          <w:rFonts w:ascii="Times New Roman" w:hAnsi="Times New Roman"/>
          <w:bCs/>
        </w:rPr>
        <w:t></w:t>
      </w:r>
      <w:r w:rsidRPr="00AA23AA">
        <w:rPr>
          <w:rFonts w:ascii="Times New Roman" w:hAnsi="Times New Roman"/>
        </w:rPr>
        <w:tab/>
      </w:r>
      <w:r w:rsidRPr="00AA23AA">
        <w:rPr>
          <w:rFonts w:ascii="Times New Roman" w:hAnsi="Times New Roman"/>
          <w:bCs/>
        </w:rPr>
        <w:t xml:space="preserve">Wykonawca nie przynależy do żadnej grupy kapitałowej w rozumieniu ustawy z dnia 16 lutego 2007 r. o ochronie konkurencji i konsumentów (Dz. U. Nr 50, poz. 331 z </w:t>
      </w:r>
      <w:proofErr w:type="spellStart"/>
      <w:r w:rsidRPr="00AA23AA">
        <w:rPr>
          <w:rFonts w:ascii="Times New Roman" w:hAnsi="Times New Roman"/>
          <w:bCs/>
        </w:rPr>
        <w:t>późn</w:t>
      </w:r>
      <w:proofErr w:type="spellEnd"/>
      <w:r w:rsidRPr="00AA23AA">
        <w:rPr>
          <w:rFonts w:ascii="Times New Roman" w:hAnsi="Times New Roman"/>
          <w:bCs/>
        </w:rPr>
        <w:t>. zm.). *)</w:t>
      </w:r>
    </w:p>
    <w:p w14:paraId="6B109A60" w14:textId="77777777" w:rsidR="004E477A" w:rsidRPr="00AA23AA" w:rsidRDefault="004E477A" w:rsidP="74FADF0D">
      <w:pPr>
        <w:rPr>
          <w:rFonts w:ascii="Times New Roman" w:hAnsi="Times New Roman"/>
          <w:bCs/>
        </w:rPr>
      </w:pPr>
      <w:r w:rsidRPr="00AA23AA">
        <w:rPr>
          <w:rFonts w:ascii="Times New Roman" w:hAnsi="Times New Roman"/>
          <w:bCs/>
        </w:rPr>
        <w:t></w:t>
      </w:r>
      <w:r w:rsidRPr="00AA23AA">
        <w:rPr>
          <w:rFonts w:ascii="Times New Roman" w:hAnsi="Times New Roman"/>
        </w:rPr>
        <w:tab/>
      </w:r>
      <w:r w:rsidRPr="00AA23AA">
        <w:rPr>
          <w:rFonts w:ascii="Times New Roman" w:hAnsi="Times New Roman"/>
          <w:bCs/>
        </w:rPr>
        <w:t xml:space="preserve">Wykonawca nie przynależy do tej samej grupy kapitałowej w rozumieniu ustawy z dnia 16 lutego 2007 r. o ochronie konkurencji i konsumentów (Dz. U. Nr 50, poz. 331 z </w:t>
      </w:r>
      <w:proofErr w:type="spellStart"/>
      <w:r w:rsidRPr="00AA23AA">
        <w:rPr>
          <w:rFonts w:ascii="Times New Roman" w:hAnsi="Times New Roman"/>
          <w:bCs/>
        </w:rPr>
        <w:t>późn</w:t>
      </w:r>
      <w:proofErr w:type="spellEnd"/>
      <w:r w:rsidRPr="00AA23AA">
        <w:rPr>
          <w:rFonts w:ascii="Times New Roman" w:hAnsi="Times New Roman"/>
          <w:bCs/>
        </w:rPr>
        <w:t>. zm.) z Wykonawcami, którzy złożyli oferty w przedmiotowym postępowaniu o udzielenie zamówienia. *)</w:t>
      </w:r>
    </w:p>
    <w:p w14:paraId="76FF4CE8" w14:textId="77777777" w:rsidR="004E477A" w:rsidRPr="00AA23AA" w:rsidRDefault="004E477A" w:rsidP="1F592775">
      <w:pPr>
        <w:rPr>
          <w:rFonts w:ascii="Times New Roman" w:hAnsi="Times New Roman"/>
          <w:bCs/>
        </w:rPr>
      </w:pPr>
      <w:r w:rsidRPr="00AA23AA">
        <w:rPr>
          <w:rFonts w:ascii="Times New Roman" w:hAnsi="Times New Roman"/>
          <w:bCs/>
        </w:rPr>
        <w:t></w:t>
      </w:r>
      <w:r w:rsidRPr="00AA23AA">
        <w:rPr>
          <w:rFonts w:ascii="Times New Roman" w:hAnsi="Times New Roman"/>
        </w:rPr>
        <w:tab/>
      </w:r>
      <w:r w:rsidRPr="00AA23AA">
        <w:rPr>
          <w:rFonts w:ascii="Times New Roman" w:hAnsi="Times New Roman"/>
          <w:bCs/>
        </w:rPr>
        <w:t>Wykonawca przynależy do tej samej grupy kapitałowej łącznie z nw. Wykonawcami, którzy złożyli odrębne oferty w przedmiotowym postępowaniu o udzielenie zamówienia**):</w:t>
      </w:r>
    </w:p>
    <w:tbl>
      <w:tblPr>
        <w:tblW w:w="9709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4536"/>
        <w:gridCol w:w="4536"/>
      </w:tblGrid>
      <w:tr w:rsidR="00D87092" w:rsidRPr="00AA23AA" w14:paraId="67FEC760" w14:textId="77777777" w:rsidTr="1F592775">
        <w:tc>
          <w:tcPr>
            <w:tcW w:w="637" w:type="dxa"/>
            <w:shd w:val="clear" w:color="auto" w:fill="auto"/>
          </w:tcPr>
          <w:p w14:paraId="3E47D928" w14:textId="77777777" w:rsidR="00D87092" w:rsidRPr="00AA23AA" w:rsidRDefault="1F592775" w:rsidP="1F592775">
            <w:pPr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00AA23AA">
              <w:rPr>
                <w:rFonts w:ascii="Palatino Linotype" w:hAnsi="Palatino Linotype"/>
                <w:sz w:val="21"/>
                <w:szCs w:val="21"/>
              </w:rPr>
              <w:t>L.p.</w:t>
            </w:r>
          </w:p>
        </w:tc>
        <w:tc>
          <w:tcPr>
            <w:tcW w:w="4536" w:type="dxa"/>
            <w:shd w:val="clear" w:color="auto" w:fill="auto"/>
          </w:tcPr>
          <w:p w14:paraId="65629B9C" w14:textId="77777777" w:rsidR="00D87092" w:rsidRPr="00AA23AA" w:rsidRDefault="1F592775" w:rsidP="1F592775">
            <w:pPr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00AA23AA">
              <w:rPr>
                <w:rFonts w:ascii="Palatino Linotype" w:hAnsi="Palatino Linotype"/>
                <w:sz w:val="21"/>
                <w:szCs w:val="21"/>
              </w:rPr>
              <w:t>Nazwa podmiotu</w:t>
            </w:r>
          </w:p>
        </w:tc>
        <w:tc>
          <w:tcPr>
            <w:tcW w:w="4536" w:type="dxa"/>
            <w:shd w:val="clear" w:color="auto" w:fill="auto"/>
          </w:tcPr>
          <w:p w14:paraId="12F8A5D6" w14:textId="77777777" w:rsidR="00D87092" w:rsidRPr="00AA23AA" w:rsidRDefault="1F592775" w:rsidP="1F592775">
            <w:pPr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00AA23AA">
              <w:rPr>
                <w:rFonts w:ascii="Palatino Linotype" w:hAnsi="Palatino Linotype"/>
                <w:sz w:val="21"/>
                <w:szCs w:val="21"/>
              </w:rPr>
              <w:t>Siedziba</w:t>
            </w:r>
          </w:p>
        </w:tc>
      </w:tr>
      <w:tr w:rsidR="00D87092" w:rsidRPr="00AA23AA" w14:paraId="137841EB" w14:textId="77777777" w:rsidTr="1F592775">
        <w:tc>
          <w:tcPr>
            <w:tcW w:w="637" w:type="dxa"/>
            <w:shd w:val="clear" w:color="auto" w:fill="auto"/>
          </w:tcPr>
          <w:p w14:paraId="34339667" w14:textId="77777777" w:rsidR="00D87092" w:rsidRPr="00AA23AA" w:rsidRDefault="00D87092" w:rsidP="00803F02">
            <w:pPr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14:paraId="3A1DAFCE" w14:textId="77777777" w:rsidR="00D87092" w:rsidRPr="00AA23AA" w:rsidRDefault="00D87092" w:rsidP="00803F02">
            <w:pPr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14:paraId="1FEE4921" w14:textId="77777777" w:rsidR="00D87092" w:rsidRPr="00AA23AA" w:rsidRDefault="00D87092" w:rsidP="00803F02">
            <w:pPr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D87092" w:rsidRPr="00AA23AA" w14:paraId="2B8C2D59" w14:textId="77777777" w:rsidTr="1F592775">
        <w:tc>
          <w:tcPr>
            <w:tcW w:w="637" w:type="dxa"/>
            <w:shd w:val="clear" w:color="auto" w:fill="auto"/>
          </w:tcPr>
          <w:p w14:paraId="0785A06D" w14:textId="77777777" w:rsidR="00D87092" w:rsidRPr="00AA23AA" w:rsidRDefault="00D87092" w:rsidP="00803F02">
            <w:pPr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14:paraId="2C683716" w14:textId="77777777" w:rsidR="00D87092" w:rsidRPr="00AA23AA" w:rsidRDefault="00D87092" w:rsidP="00803F02">
            <w:pPr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14:paraId="35161764" w14:textId="77777777" w:rsidR="00D87092" w:rsidRPr="00AA23AA" w:rsidRDefault="00D87092" w:rsidP="00803F02">
            <w:pPr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</w:tc>
      </w:tr>
    </w:tbl>
    <w:p w14:paraId="2ED3EAA9" w14:textId="77777777" w:rsidR="004E477A" w:rsidRPr="004E477A" w:rsidRDefault="004E477A" w:rsidP="004E477A">
      <w:pPr>
        <w:rPr>
          <w:rFonts w:ascii="Times New Roman" w:hAnsi="Times New Roman"/>
          <w:b/>
        </w:rPr>
      </w:pPr>
    </w:p>
    <w:p w14:paraId="6F0676A4" w14:textId="1BA8EFF4" w:rsidR="004E477A" w:rsidRPr="004E477A" w:rsidRDefault="1F592775" w:rsidP="1F592775">
      <w:pPr>
        <w:rPr>
          <w:rFonts w:ascii="Times New Roman" w:hAnsi="Times New Roman"/>
          <w:b/>
          <w:bCs/>
        </w:rPr>
      </w:pPr>
      <w:r w:rsidRPr="1F592775">
        <w:rPr>
          <w:rFonts w:ascii="Times New Roman" w:hAnsi="Times New Roman"/>
          <w:b/>
          <w:bCs/>
        </w:rPr>
        <w:t>____________data ____________                                          ______________________________</w:t>
      </w:r>
    </w:p>
    <w:p w14:paraId="055E2838" w14:textId="71AC275F" w:rsidR="004E477A" w:rsidRPr="00AF3698" w:rsidRDefault="004E477A" w:rsidP="1F592775">
      <w:pPr>
        <w:spacing w:after="0" w:line="240" w:lineRule="auto"/>
        <w:ind w:left="5387"/>
        <w:rPr>
          <w:rFonts w:ascii="Times New Roman" w:hAnsi="Times New Roman"/>
          <w:b/>
          <w:bCs/>
          <w:sz w:val="18"/>
          <w:szCs w:val="18"/>
        </w:rPr>
      </w:pPr>
      <w:r w:rsidRPr="7B8C7A0E">
        <w:rPr>
          <w:rFonts w:ascii="Times New Roman" w:hAnsi="Times New Roman"/>
          <w:b/>
          <w:bCs/>
          <w:sz w:val="18"/>
          <w:szCs w:val="18"/>
        </w:rPr>
        <w:t>(czytelny podpis osoby/osób upoważnionych do reprezentowania Wykonawcy lub podpis i stempel imienny)</w:t>
      </w:r>
    </w:p>
    <w:p w14:paraId="66B99D36" w14:textId="77777777" w:rsidR="004E477A" w:rsidRPr="00160A45" w:rsidRDefault="004E477A" w:rsidP="00160A45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160A45">
        <w:rPr>
          <w:rFonts w:ascii="Times New Roman" w:hAnsi="Times New Roman"/>
          <w:b/>
          <w:bCs/>
          <w:sz w:val="20"/>
          <w:szCs w:val="20"/>
        </w:rPr>
        <w:t>*)</w:t>
      </w:r>
      <w:r w:rsidRPr="00160A45">
        <w:rPr>
          <w:rFonts w:ascii="Times New Roman" w:hAnsi="Times New Roman"/>
          <w:b/>
          <w:sz w:val="20"/>
          <w:szCs w:val="20"/>
        </w:rPr>
        <w:tab/>
      </w:r>
      <w:r w:rsidRPr="00160A45">
        <w:rPr>
          <w:rFonts w:ascii="Times New Roman" w:hAnsi="Times New Roman"/>
          <w:b/>
          <w:bCs/>
          <w:sz w:val="20"/>
          <w:szCs w:val="20"/>
        </w:rPr>
        <w:t>Właściwe  zaznaczyć,</w:t>
      </w:r>
    </w:p>
    <w:p w14:paraId="79D108B0" w14:textId="77777777" w:rsidR="004E477A" w:rsidRPr="00160A45" w:rsidRDefault="1F592775" w:rsidP="00160A45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160A45">
        <w:rPr>
          <w:rFonts w:ascii="Times New Roman" w:hAnsi="Times New Roman"/>
          <w:b/>
          <w:bCs/>
          <w:sz w:val="20"/>
          <w:szCs w:val="20"/>
        </w:rPr>
        <w:t xml:space="preserve">**) Wraz ze złożeniem oświadczenia o przynależności do tej samej grupy kapitałowej z Wykonawcami, </w:t>
      </w:r>
    </w:p>
    <w:p w14:paraId="6347539A" w14:textId="77777777" w:rsidR="004E477A" w:rsidRPr="00160A45" w:rsidRDefault="1F592775" w:rsidP="00160A45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160A45">
        <w:rPr>
          <w:rFonts w:ascii="Times New Roman" w:hAnsi="Times New Roman"/>
          <w:b/>
          <w:bCs/>
          <w:sz w:val="20"/>
          <w:szCs w:val="20"/>
        </w:rPr>
        <w:t>którzy złożyli odrębne oferty, Wykonawca może przedstawić dowody wykazujące, że istniejące powiązania z ww. Wykonawcami nie prowadzą do zakłócenia konkurencji w przedmiotowym postępowaniu  o udzielenie zamówienia.</w:t>
      </w:r>
    </w:p>
    <w:p w14:paraId="425F2AF7" w14:textId="77777777" w:rsidR="004E477A" w:rsidRPr="004E477A" w:rsidRDefault="004E477A" w:rsidP="004E477A">
      <w:pPr>
        <w:rPr>
          <w:rFonts w:ascii="Times New Roman" w:hAnsi="Times New Roman"/>
          <w:b/>
        </w:rPr>
      </w:pPr>
    </w:p>
    <w:p w14:paraId="2B876B07" w14:textId="02D4F858" w:rsidR="001D770C" w:rsidRDefault="00AE2B8F" w:rsidP="74FADF0D">
      <w:pPr>
        <w:tabs>
          <w:tab w:val="left" w:pos="1620"/>
          <w:tab w:val="center" w:pos="4819"/>
        </w:tabs>
        <w:ind w:left="2057" w:firstLine="289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Z</w:t>
      </w:r>
      <w:r w:rsidR="001D770C">
        <w:rPr>
          <w:rFonts w:ascii="Times New Roman" w:hAnsi="Times New Roman"/>
          <w:b/>
          <w:bCs/>
          <w:sz w:val="24"/>
          <w:szCs w:val="24"/>
        </w:rPr>
        <w:t xml:space="preserve">ałącznik nr 6 do </w:t>
      </w:r>
      <w:proofErr w:type="spellStart"/>
      <w:r w:rsidR="001D770C">
        <w:rPr>
          <w:rFonts w:ascii="Times New Roman" w:hAnsi="Times New Roman"/>
          <w:b/>
          <w:bCs/>
          <w:sz w:val="24"/>
          <w:szCs w:val="24"/>
        </w:rPr>
        <w:t>siwz</w:t>
      </w:r>
      <w:proofErr w:type="spellEnd"/>
    </w:p>
    <w:p w14:paraId="6E908F2B" w14:textId="77777777" w:rsidR="001D770C" w:rsidRPr="008C2FC4" w:rsidRDefault="001D770C" w:rsidP="008C2FC4">
      <w:pPr>
        <w:tabs>
          <w:tab w:val="left" w:pos="1620"/>
          <w:tab w:val="center" w:pos="4819"/>
        </w:tabs>
        <w:ind w:left="2057" w:hanging="2057"/>
        <w:rPr>
          <w:rFonts w:ascii="Times New Roman" w:hAnsi="Times New Roman"/>
          <w:bCs/>
          <w:sz w:val="24"/>
          <w:szCs w:val="24"/>
        </w:rPr>
      </w:pPr>
      <w:r w:rsidRPr="008C2FC4">
        <w:rPr>
          <w:rFonts w:ascii="Times New Roman" w:hAnsi="Times New Roman"/>
          <w:bCs/>
          <w:sz w:val="24"/>
          <w:szCs w:val="24"/>
        </w:rPr>
        <w:t>..............................................................</w:t>
      </w:r>
    </w:p>
    <w:p w14:paraId="3AD14A26" w14:textId="77777777" w:rsidR="001D770C" w:rsidRPr="008C2FC4" w:rsidRDefault="001D770C" w:rsidP="008C2FC4">
      <w:pPr>
        <w:tabs>
          <w:tab w:val="left" w:pos="1620"/>
          <w:tab w:val="center" w:pos="4819"/>
        </w:tabs>
        <w:ind w:left="2057" w:hanging="2057"/>
        <w:rPr>
          <w:rFonts w:ascii="Times New Roman" w:hAnsi="Times New Roman"/>
          <w:bCs/>
          <w:sz w:val="24"/>
          <w:szCs w:val="24"/>
        </w:rPr>
      </w:pPr>
      <w:r w:rsidRPr="008C2FC4">
        <w:rPr>
          <w:rFonts w:ascii="Times New Roman" w:hAnsi="Times New Roman"/>
          <w:bCs/>
          <w:sz w:val="24"/>
          <w:szCs w:val="24"/>
        </w:rPr>
        <w:t>(pieczęć wykonawcy)</w:t>
      </w:r>
    </w:p>
    <w:p w14:paraId="6918ED6D" w14:textId="77777777" w:rsidR="001D770C" w:rsidRPr="00B6138B" w:rsidRDefault="001D770C" w:rsidP="008C2FC4">
      <w:pPr>
        <w:tabs>
          <w:tab w:val="left" w:pos="284"/>
          <w:tab w:val="center" w:pos="4819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B6138B">
        <w:rPr>
          <w:rFonts w:ascii="Times New Roman" w:hAnsi="Times New Roman"/>
          <w:b/>
          <w:bCs/>
          <w:sz w:val="24"/>
          <w:szCs w:val="24"/>
        </w:rPr>
        <w:t>ZOBOWIĄZANIE</w:t>
      </w:r>
    </w:p>
    <w:p w14:paraId="0A170D06" w14:textId="3F4D3C2F" w:rsidR="001D770C" w:rsidRPr="001D770C" w:rsidRDefault="001D770C" w:rsidP="008C2FC4">
      <w:pPr>
        <w:tabs>
          <w:tab w:val="left" w:pos="284"/>
          <w:tab w:val="center" w:pos="9072"/>
        </w:tabs>
        <w:rPr>
          <w:rFonts w:ascii="Times New Roman" w:hAnsi="Times New Roman"/>
          <w:bCs/>
          <w:sz w:val="24"/>
          <w:szCs w:val="24"/>
        </w:rPr>
      </w:pPr>
      <w:r w:rsidRPr="001D770C">
        <w:rPr>
          <w:rFonts w:ascii="Times New Roman" w:hAnsi="Times New Roman"/>
          <w:bCs/>
          <w:sz w:val="24"/>
          <w:szCs w:val="24"/>
        </w:rPr>
        <w:t>do oddania do dyspozycji niezbędnych zasobów na potrzeby wykonania zamówienia</w:t>
      </w:r>
    </w:p>
    <w:p w14:paraId="1905B71E" w14:textId="77777777" w:rsidR="001D770C" w:rsidRPr="001D770C" w:rsidRDefault="001D770C" w:rsidP="001D770C">
      <w:pPr>
        <w:tabs>
          <w:tab w:val="left" w:pos="284"/>
          <w:tab w:val="center" w:pos="4819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0B4EBBEA" w14:textId="77777777" w:rsidR="001D770C" w:rsidRPr="001D770C" w:rsidRDefault="001D770C" w:rsidP="008C2FC4">
      <w:pPr>
        <w:tabs>
          <w:tab w:val="left" w:pos="284"/>
          <w:tab w:val="center" w:pos="481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D770C">
        <w:rPr>
          <w:rFonts w:ascii="Times New Roman" w:hAnsi="Times New Roman"/>
          <w:bCs/>
          <w:sz w:val="24"/>
          <w:szCs w:val="24"/>
        </w:rPr>
        <w:t>Ja(/My) niżej podpisany(/ni) …………………………….……………..………………………..…… będąc  upoważnionym(/mi) do reprezentowania:</w:t>
      </w:r>
    </w:p>
    <w:p w14:paraId="1896CC0A" w14:textId="77777777" w:rsidR="001D770C" w:rsidRPr="001D770C" w:rsidRDefault="001D770C" w:rsidP="008C2FC4">
      <w:pPr>
        <w:tabs>
          <w:tab w:val="left" w:pos="284"/>
          <w:tab w:val="center" w:pos="481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D770C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6534AFA8" w14:textId="1707EF61" w:rsidR="001D770C" w:rsidRPr="001D770C" w:rsidRDefault="001D770C" w:rsidP="008C2FC4">
      <w:pPr>
        <w:tabs>
          <w:tab w:val="left" w:pos="284"/>
          <w:tab w:val="center" w:pos="481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D770C">
        <w:rPr>
          <w:rFonts w:ascii="Times New Roman" w:hAnsi="Times New Roman"/>
          <w:bCs/>
          <w:sz w:val="24"/>
          <w:szCs w:val="24"/>
        </w:rPr>
        <w:t xml:space="preserve"> (</w:t>
      </w:r>
      <w:r w:rsidRPr="00B6138B">
        <w:rPr>
          <w:rFonts w:ascii="Times New Roman" w:hAnsi="Times New Roman"/>
          <w:bCs/>
          <w:sz w:val="14"/>
          <w:szCs w:val="14"/>
        </w:rPr>
        <w:t>nazwa i adres  podmiotu oddającego do dyspozycji zasoby</w:t>
      </w:r>
      <w:r w:rsidRPr="001D770C">
        <w:rPr>
          <w:rFonts w:ascii="Times New Roman" w:hAnsi="Times New Roman"/>
          <w:bCs/>
          <w:sz w:val="24"/>
          <w:szCs w:val="24"/>
        </w:rPr>
        <w:t>)</w:t>
      </w:r>
      <w:r w:rsidR="008C2FC4">
        <w:rPr>
          <w:rFonts w:ascii="Times New Roman" w:hAnsi="Times New Roman"/>
          <w:bCs/>
          <w:sz w:val="24"/>
          <w:szCs w:val="24"/>
        </w:rPr>
        <w:t xml:space="preserve"> </w:t>
      </w:r>
    </w:p>
    <w:p w14:paraId="3143AACE" w14:textId="0F475C85" w:rsidR="001D770C" w:rsidRPr="001D770C" w:rsidRDefault="001D770C" w:rsidP="00B60699">
      <w:pPr>
        <w:tabs>
          <w:tab w:val="left" w:pos="284"/>
          <w:tab w:val="center" w:pos="4819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D770C">
        <w:rPr>
          <w:rFonts w:ascii="Times New Roman" w:hAnsi="Times New Roman"/>
          <w:bCs/>
          <w:sz w:val="24"/>
          <w:szCs w:val="24"/>
        </w:rPr>
        <w:t>o ś w i a d c z a m(y),</w:t>
      </w:r>
    </w:p>
    <w:p w14:paraId="0BFC7476" w14:textId="14388B96" w:rsidR="001D770C" w:rsidRPr="001D770C" w:rsidRDefault="001D770C" w:rsidP="008C2FC4">
      <w:pPr>
        <w:tabs>
          <w:tab w:val="left" w:pos="284"/>
          <w:tab w:val="center" w:pos="481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D770C">
        <w:rPr>
          <w:rFonts w:ascii="Times New Roman" w:hAnsi="Times New Roman"/>
          <w:bCs/>
          <w:sz w:val="24"/>
          <w:szCs w:val="24"/>
        </w:rPr>
        <w:t>że wyżej wymieniony podmiot, stosownie do art. 22a ustawy z 29 stycznia 2004 r. – Prawo zamówień publicznych (tekst jedn.: Dz.U. z 201</w:t>
      </w:r>
      <w:r w:rsidR="00B6138B">
        <w:rPr>
          <w:rFonts w:ascii="Times New Roman" w:hAnsi="Times New Roman"/>
          <w:bCs/>
          <w:sz w:val="24"/>
          <w:szCs w:val="24"/>
        </w:rPr>
        <w:t>7</w:t>
      </w:r>
      <w:r w:rsidRPr="001D770C">
        <w:rPr>
          <w:rFonts w:ascii="Times New Roman" w:hAnsi="Times New Roman"/>
          <w:bCs/>
          <w:sz w:val="24"/>
          <w:szCs w:val="24"/>
        </w:rPr>
        <w:t xml:space="preserve"> r. poz. </w:t>
      </w:r>
      <w:r w:rsidR="00B6138B">
        <w:rPr>
          <w:rFonts w:ascii="Times New Roman" w:hAnsi="Times New Roman"/>
          <w:bCs/>
          <w:sz w:val="24"/>
          <w:szCs w:val="24"/>
        </w:rPr>
        <w:t>1579</w:t>
      </w:r>
      <w:r w:rsidR="00323DC2">
        <w:rPr>
          <w:rFonts w:ascii="Times New Roman" w:hAnsi="Times New Roman"/>
          <w:bCs/>
          <w:sz w:val="24"/>
          <w:szCs w:val="24"/>
        </w:rPr>
        <w:t>)</w:t>
      </w:r>
      <w:r w:rsidRPr="001D770C">
        <w:rPr>
          <w:rFonts w:ascii="Times New Roman" w:hAnsi="Times New Roman"/>
          <w:bCs/>
          <w:sz w:val="24"/>
          <w:szCs w:val="24"/>
        </w:rPr>
        <w:t xml:space="preserve">., odda Wykonawcy: </w:t>
      </w:r>
    </w:p>
    <w:p w14:paraId="4CE142C8" w14:textId="24032FE9" w:rsidR="001D770C" w:rsidRPr="001D770C" w:rsidRDefault="001D770C" w:rsidP="008C2FC4">
      <w:pPr>
        <w:tabs>
          <w:tab w:val="left" w:pos="284"/>
          <w:tab w:val="center" w:pos="481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D770C">
        <w:rPr>
          <w:rFonts w:ascii="Times New Roman" w:hAnsi="Times New Roman"/>
          <w:bCs/>
          <w:sz w:val="24"/>
          <w:szCs w:val="24"/>
        </w:rPr>
        <w:t>……………………</w:t>
      </w:r>
      <w:r w:rsidR="008C2FC4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……………………………………………………………………………...</w:t>
      </w:r>
    </w:p>
    <w:p w14:paraId="78CBC84C" w14:textId="77777777" w:rsidR="001D770C" w:rsidRPr="001D770C" w:rsidRDefault="001D770C" w:rsidP="008C2FC4">
      <w:pPr>
        <w:tabs>
          <w:tab w:val="left" w:pos="284"/>
          <w:tab w:val="center" w:pos="481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D770C">
        <w:rPr>
          <w:rFonts w:ascii="Times New Roman" w:hAnsi="Times New Roman"/>
          <w:bCs/>
          <w:sz w:val="24"/>
          <w:szCs w:val="24"/>
        </w:rPr>
        <w:t>(</w:t>
      </w:r>
      <w:r w:rsidRPr="008C2FC4">
        <w:rPr>
          <w:rFonts w:ascii="Times New Roman" w:hAnsi="Times New Roman"/>
          <w:bCs/>
          <w:sz w:val="16"/>
          <w:szCs w:val="16"/>
        </w:rPr>
        <w:t>nazwa i adres Wykonawcy składającego ofertę</w:t>
      </w:r>
      <w:r w:rsidRPr="001D770C">
        <w:rPr>
          <w:rFonts w:ascii="Times New Roman" w:hAnsi="Times New Roman"/>
          <w:bCs/>
          <w:sz w:val="24"/>
          <w:szCs w:val="24"/>
        </w:rPr>
        <w:t>)</w:t>
      </w:r>
    </w:p>
    <w:p w14:paraId="31ECA678" w14:textId="5B4CADB7" w:rsidR="001D770C" w:rsidRPr="001D770C" w:rsidRDefault="001D770C" w:rsidP="008C2FC4">
      <w:pPr>
        <w:tabs>
          <w:tab w:val="left" w:pos="284"/>
          <w:tab w:val="center" w:pos="481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D770C">
        <w:rPr>
          <w:rFonts w:ascii="Times New Roman" w:hAnsi="Times New Roman"/>
          <w:bCs/>
          <w:sz w:val="24"/>
          <w:szCs w:val="24"/>
        </w:rPr>
        <w:t>do dyspozycji w trakcie realizacji zamówienia niezbędne zasoby</w:t>
      </w:r>
      <w:r w:rsidR="008C2FC4">
        <w:rPr>
          <w:rFonts w:ascii="Times New Roman" w:hAnsi="Times New Roman"/>
          <w:bCs/>
          <w:sz w:val="24"/>
          <w:szCs w:val="24"/>
        </w:rPr>
        <w:t>¹</w:t>
      </w:r>
      <w:r w:rsidRPr="001D770C">
        <w:rPr>
          <w:rFonts w:ascii="Times New Roman" w:hAnsi="Times New Roman"/>
          <w:bCs/>
          <w:sz w:val="24"/>
          <w:szCs w:val="24"/>
        </w:rPr>
        <w:t xml:space="preserve"> …………………………………………………………………………………………………</w:t>
      </w:r>
      <w:r w:rsidR="008C2FC4">
        <w:rPr>
          <w:rFonts w:ascii="Times New Roman" w:hAnsi="Times New Roman"/>
          <w:bCs/>
          <w:sz w:val="24"/>
          <w:szCs w:val="24"/>
        </w:rPr>
        <w:t>...</w:t>
      </w:r>
    </w:p>
    <w:p w14:paraId="5EBB127F" w14:textId="77777777" w:rsidR="001D770C" w:rsidRPr="001D770C" w:rsidRDefault="001D770C" w:rsidP="008C2FC4">
      <w:pPr>
        <w:tabs>
          <w:tab w:val="left" w:pos="284"/>
          <w:tab w:val="center" w:pos="481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D770C">
        <w:rPr>
          <w:rFonts w:ascii="Times New Roman" w:hAnsi="Times New Roman"/>
          <w:bCs/>
          <w:sz w:val="24"/>
          <w:szCs w:val="24"/>
        </w:rPr>
        <w:t>(</w:t>
      </w:r>
      <w:r w:rsidRPr="008C2FC4">
        <w:rPr>
          <w:rFonts w:ascii="Times New Roman" w:hAnsi="Times New Roman"/>
          <w:bCs/>
          <w:sz w:val="16"/>
          <w:szCs w:val="16"/>
        </w:rPr>
        <w:t>zakres udostępnianych zasobów</w:t>
      </w:r>
      <w:r w:rsidRPr="001D770C">
        <w:rPr>
          <w:rFonts w:ascii="Times New Roman" w:hAnsi="Times New Roman"/>
          <w:bCs/>
          <w:sz w:val="24"/>
          <w:szCs w:val="24"/>
        </w:rPr>
        <w:t>)</w:t>
      </w:r>
    </w:p>
    <w:p w14:paraId="2093D6BD" w14:textId="77777777" w:rsidR="001D770C" w:rsidRPr="001D770C" w:rsidRDefault="001D770C" w:rsidP="008C2FC4">
      <w:pPr>
        <w:tabs>
          <w:tab w:val="left" w:pos="284"/>
          <w:tab w:val="center" w:pos="481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D770C">
        <w:rPr>
          <w:rFonts w:ascii="Times New Roman" w:hAnsi="Times New Roman"/>
          <w:bCs/>
          <w:sz w:val="24"/>
          <w:szCs w:val="24"/>
        </w:rPr>
        <w:t>na potrzeby wykonania nw. zamówienia:</w:t>
      </w:r>
    </w:p>
    <w:p w14:paraId="62A1D6F1" w14:textId="77777777" w:rsidR="001D770C" w:rsidRPr="001D770C" w:rsidRDefault="001D770C" w:rsidP="0094586F">
      <w:pPr>
        <w:tabs>
          <w:tab w:val="left" w:pos="284"/>
          <w:tab w:val="center" w:pos="481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8183D17" w14:textId="77777777" w:rsidR="0094586F" w:rsidRPr="00773E6A" w:rsidRDefault="0094586F" w:rsidP="0094586F">
      <w:pPr>
        <w:spacing w:after="0" w:line="240" w:lineRule="auto"/>
        <w:jc w:val="both"/>
        <w:rPr>
          <w:rFonts w:ascii="Times New Roman" w:hAnsi="Times New Roman"/>
          <w:bCs/>
          <w:i/>
          <w:iCs/>
        </w:rPr>
      </w:pPr>
      <w:r w:rsidRPr="00773E6A">
        <w:rPr>
          <w:rFonts w:ascii="Times New Roman" w:hAnsi="Times New Roman"/>
          <w:bCs/>
          <w:i/>
          <w:iCs/>
        </w:rPr>
        <w:t xml:space="preserve">Wykonanie </w:t>
      </w:r>
      <w:r>
        <w:rPr>
          <w:rFonts w:ascii="Times New Roman" w:hAnsi="Times New Roman"/>
          <w:bCs/>
          <w:i/>
          <w:iCs/>
        </w:rPr>
        <w:t xml:space="preserve">I etapu </w:t>
      </w:r>
      <w:r w:rsidRPr="00773E6A">
        <w:rPr>
          <w:rFonts w:ascii="Times New Roman" w:hAnsi="Times New Roman"/>
          <w:bCs/>
          <w:i/>
          <w:iCs/>
        </w:rPr>
        <w:t xml:space="preserve">robót budowlano-remontowych pn. </w:t>
      </w:r>
      <w:r>
        <w:rPr>
          <w:rFonts w:ascii="Times New Roman" w:hAnsi="Times New Roman"/>
          <w:bCs/>
          <w:i/>
          <w:iCs/>
        </w:rPr>
        <w:t>„</w:t>
      </w:r>
      <w:r w:rsidRPr="00773E6A">
        <w:rPr>
          <w:rFonts w:ascii="Times New Roman" w:hAnsi="Times New Roman"/>
          <w:bCs/>
          <w:i/>
          <w:iCs/>
        </w:rPr>
        <w:t>Remont budynków nr 1 -Pałac Nowy i nr 8 – oranżeria  oraz obiektów małej architektury wchodzących w skład Zespołu Pałacowo – Parkowego w</w:t>
      </w:r>
      <w:r>
        <w:rPr>
          <w:rFonts w:ascii="Times New Roman" w:hAnsi="Times New Roman"/>
          <w:bCs/>
          <w:i/>
          <w:iCs/>
        </w:rPr>
        <w:t> </w:t>
      </w:r>
      <w:r w:rsidRPr="00773E6A">
        <w:rPr>
          <w:rFonts w:ascii="Times New Roman" w:hAnsi="Times New Roman"/>
          <w:bCs/>
          <w:i/>
          <w:iCs/>
        </w:rPr>
        <w:t>Ostromecku: przebudowę instalacji wentylacji mechanicznej w pomieszczeniach kuchni budynku nr 1 wraz z budową podziemnych kanałów wentylacyjnych zakończonych wyrzutniami; remont dróg, placów i parkingów na terenie działki nr 177/5 w miejscowości Ostromecko, gmina Dąbrowa Chełmińska</w:t>
      </w:r>
      <w:r w:rsidRPr="006A1410">
        <w:rPr>
          <w:rFonts w:ascii="Times New Roman" w:hAnsi="Times New Roman"/>
          <w:bCs/>
          <w:i/>
          <w:iCs/>
        </w:rPr>
        <w:t xml:space="preserve"> </w:t>
      </w:r>
      <w:r w:rsidRPr="00773E6A">
        <w:rPr>
          <w:rFonts w:ascii="Times New Roman" w:hAnsi="Times New Roman"/>
          <w:bCs/>
          <w:i/>
          <w:iCs/>
        </w:rPr>
        <w:t>w ramach zadania inwestycyjnego „Modernizacja obiektów Zespołu Pałacowo-Parkowego w Ostromecku oraz ich doposażenie.”</w:t>
      </w:r>
    </w:p>
    <w:p w14:paraId="2835D6ED" w14:textId="0B70994F" w:rsidR="001D770C" w:rsidRPr="001D770C" w:rsidRDefault="001D770C" w:rsidP="008C2FC4">
      <w:pPr>
        <w:tabs>
          <w:tab w:val="left" w:pos="284"/>
          <w:tab w:val="center" w:pos="481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D770C">
        <w:rPr>
          <w:rFonts w:ascii="Times New Roman" w:hAnsi="Times New Roman"/>
          <w:bCs/>
          <w:sz w:val="24"/>
          <w:szCs w:val="24"/>
        </w:rPr>
        <w:t>Sposób wykorzystania ww. zasobów przez Wykonawcę przy wykonywaniu zamówienia</w:t>
      </w:r>
      <w:r w:rsidR="008C2FC4">
        <w:rPr>
          <w:rFonts w:ascii="Times New Roman" w:hAnsi="Times New Roman"/>
          <w:bCs/>
          <w:sz w:val="24"/>
          <w:szCs w:val="24"/>
        </w:rPr>
        <w:t>²</w:t>
      </w:r>
      <w:r w:rsidRPr="001D770C">
        <w:rPr>
          <w:rFonts w:ascii="Times New Roman" w:hAnsi="Times New Roman"/>
          <w:bCs/>
          <w:sz w:val="24"/>
          <w:szCs w:val="24"/>
        </w:rPr>
        <w:t>: …………………………………………………………………………………………………</w:t>
      </w:r>
    </w:p>
    <w:p w14:paraId="474A3ABC" w14:textId="239B9685" w:rsidR="001D770C" w:rsidRPr="001D770C" w:rsidRDefault="001D770C" w:rsidP="008C2FC4">
      <w:pPr>
        <w:tabs>
          <w:tab w:val="left" w:pos="284"/>
          <w:tab w:val="center" w:pos="481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D770C">
        <w:rPr>
          <w:rFonts w:ascii="Times New Roman" w:hAnsi="Times New Roman"/>
          <w:bCs/>
          <w:sz w:val="24"/>
          <w:szCs w:val="24"/>
        </w:rPr>
        <w:t>Charakteru stosunku, jaki będzie łączył nas z Wykonawcą</w:t>
      </w:r>
      <w:r w:rsidR="008C2FC4">
        <w:rPr>
          <w:rFonts w:ascii="Times New Roman" w:hAnsi="Times New Roman"/>
          <w:bCs/>
          <w:sz w:val="24"/>
          <w:szCs w:val="24"/>
        </w:rPr>
        <w:t>³</w:t>
      </w:r>
      <w:r w:rsidRPr="001D770C">
        <w:rPr>
          <w:rFonts w:ascii="Times New Roman" w:hAnsi="Times New Roman"/>
          <w:bCs/>
          <w:sz w:val="24"/>
          <w:szCs w:val="24"/>
        </w:rPr>
        <w:t>: …………………………………………………………………………………………………</w:t>
      </w:r>
    </w:p>
    <w:p w14:paraId="1AC0565B" w14:textId="54796ECE" w:rsidR="001D770C" w:rsidRPr="001D770C" w:rsidRDefault="00B6138B" w:rsidP="001D770C">
      <w:pPr>
        <w:tabs>
          <w:tab w:val="left" w:pos="284"/>
          <w:tab w:val="center" w:pos="4819"/>
        </w:tabs>
        <w:jc w:val="both"/>
        <w:rPr>
          <w:rFonts w:ascii="Times New Roman" w:hAnsi="Times New Roman"/>
          <w:bCs/>
          <w:sz w:val="24"/>
          <w:szCs w:val="24"/>
        </w:rPr>
      </w:pPr>
      <w:r w:rsidRPr="001D770C">
        <w:rPr>
          <w:rFonts w:ascii="Times New Roman" w:hAnsi="Times New Roman"/>
          <w:bCs/>
          <w:sz w:val="24"/>
          <w:szCs w:val="24"/>
        </w:rPr>
        <w:t xml:space="preserve"> </w:t>
      </w:r>
      <w:r w:rsidR="001D770C" w:rsidRPr="001D770C">
        <w:rPr>
          <w:rFonts w:ascii="Times New Roman" w:hAnsi="Times New Roman"/>
          <w:bCs/>
          <w:sz w:val="24"/>
          <w:szCs w:val="24"/>
        </w:rPr>
        <w:t xml:space="preserve">(miejsce i data złożenia oświadczenia)                </w:t>
      </w:r>
      <w:r w:rsidR="001D770C" w:rsidRPr="001D770C">
        <w:rPr>
          <w:rFonts w:ascii="Times New Roman" w:hAnsi="Times New Roman"/>
          <w:bCs/>
          <w:sz w:val="24"/>
          <w:szCs w:val="24"/>
        </w:rPr>
        <w:tab/>
        <w:t>(pieczęć i podpis osoby uprawnionej do składania  oświadczeń woli w imieniu podmiotu oddającego do dyspozycji zasoby)</w:t>
      </w:r>
    </w:p>
    <w:p w14:paraId="5FBDAB29" w14:textId="76136889" w:rsidR="001D770C" w:rsidRPr="001D770C" w:rsidRDefault="001D770C" w:rsidP="001D770C">
      <w:pPr>
        <w:tabs>
          <w:tab w:val="left" w:pos="284"/>
          <w:tab w:val="center" w:pos="4819"/>
        </w:tabs>
        <w:jc w:val="both"/>
        <w:rPr>
          <w:rFonts w:ascii="Times New Roman" w:hAnsi="Times New Roman"/>
          <w:bCs/>
          <w:sz w:val="24"/>
          <w:szCs w:val="24"/>
        </w:rPr>
      </w:pPr>
      <w:r w:rsidRPr="001D770C">
        <w:rPr>
          <w:rFonts w:ascii="Times New Roman" w:hAnsi="Times New Roman"/>
          <w:bCs/>
          <w:sz w:val="24"/>
          <w:szCs w:val="24"/>
        </w:rPr>
        <w:t>________________________________________________________________________</w:t>
      </w:r>
    </w:p>
    <w:p w14:paraId="119645D3" w14:textId="77777777" w:rsidR="00B6138B" w:rsidRPr="00B6138B" w:rsidRDefault="00B6138B" w:rsidP="00B6138B">
      <w:pPr>
        <w:tabs>
          <w:tab w:val="left" w:pos="284"/>
          <w:tab w:val="center" w:pos="481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6138B">
        <w:rPr>
          <w:rFonts w:ascii="Times New Roman" w:hAnsi="Times New Roman"/>
          <w:bCs/>
          <w:sz w:val="24"/>
          <w:szCs w:val="24"/>
        </w:rPr>
        <w:t>¹</w:t>
      </w:r>
      <w:r w:rsidRPr="00B6138B">
        <w:rPr>
          <w:rFonts w:ascii="Times New Roman" w:hAnsi="Times New Roman"/>
          <w:bCs/>
          <w:sz w:val="24"/>
          <w:szCs w:val="24"/>
        </w:rPr>
        <w:tab/>
        <w:t>Zakres udostępnianych zasobów niezbędnych do potwierdzenia spełniania warunku:</w:t>
      </w:r>
    </w:p>
    <w:p w14:paraId="4D017004" w14:textId="77777777" w:rsidR="00B6138B" w:rsidRPr="00B6138B" w:rsidRDefault="00B6138B" w:rsidP="00B6138B">
      <w:pPr>
        <w:tabs>
          <w:tab w:val="left" w:pos="284"/>
          <w:tab w:val="center" w:pos="481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6138B">
        <w:rPr>
          <w:rFonts w:ascii="Times New Roman" w:hAnsi="Times New Roman"/>
          <w:bCs/>
          <w:sz w:val="24"/>
          <w:szCs w:val="24"/>
        </w:rPr>
        <w:t>•</w:t>
      </w:r>
      <w:r w:rsidRPr="00B6138B">
        <w:rPr>
          <w:rFonts w:ascii="Times New Roman" w:hAnsi="Times New Roman"/>
          <w:bCs/>
          <w:sz w:val="24"/>
          <w:szCs w:val="24"/>
        </w:rPr>
        <w:tab/>
        <w:t>zdolność techniczna lub zawodowa,</w:t>
      </w:r>
    </w:p>
    <w:p w14:paraId="4B33246A" w14:textId="77777777" w:rsidR="00B6138B" w:rsidRPr="00B6138B" w:rsidRDefault="00B6138B" w:rsidP="00B6138B">
      <w:pPr>
        <w:tabs>
          <w:tab w:val="left" w:pos="284"/>
          <w:tab w:val="center" w:pos="481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6138B">
        <w:rPr>
          <w:rFonts w:ascii="Times New Roman" w:hAnsi="Times New Roman"/>
          <w:bCs/>
          <w:sz w:val="24"/>
          <w:szCs w:val="24"/>
        </w:rPr>
        <w:t>•</w:t>
      </w:r>
      <w:r w:rsidRPr="00B6138B">
        <w:rPr>
          <w:rFonts w:ascii="Times New Roman" w:hAnsi="Times New Roman"/>
          <w:bCs/>
          <w:sz w:val="24"/>
          <w:szCs w:val="24"/>
        </w:rPr>
        <w:tab/>
        <w:t>zdolności finansowe lub ekonomiczne.</w:t>
      </w:r>
    </w:p>
    <w:p w14:paraId="0408E3FB" w14:textId="77777777" w:rsidR="00B6138B" w:rsidRPr="00B6138B" w:rsidRDefault="00B6138B" w:rsidP="00B6138B">
      <w:pPr>
        <w:tabs>
          <w:tab w:val="left" w:pos="284"/>
          <w:tab w:val="center" w:pos="481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6138B">
        <w:rPr>
          <w:rFonts w:ascii="Times New Roman" w:hAnsi="Times New Roman"/>
          <w:bCs/>
          <w:sz w:val="24"/>
          <w:szCs w:val="24"/>
        </w:rPr>
        <w:t>²</w:t>
      </w:r>
      <w:r w:rsidRPr="00B6138B">
        <w:rPr>
          <w:rFonts w:ascii="Times New Roman" w:hAnsi="Times New Roman"/>
          <w:bCs/>
          <w:sz w:val="24"/>
          <w:szCs w:val="24"/>
        </w:rPr>
        <w:tab/>
        <w:t>Np. podwykonawstwo, konsultacje, doradztwo. W sytuacji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 wykonaniu zamówienia.</w:t>
      </w:r>
    </w:p>
    <w:p w14:paraId="0A5C3663" w14:textId="641ED61E" w:rsidR="001D770C" w:rsidRPr="001D770C" w:rsidRDefault="00B6138B" w:rsidP="00B6138B">
      <w:pPr>
        <w:tabs>
          <w:tab w:val="left" w:pos="284"/>
          <w:tab w:val="center" w:pos="481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6138B">
        <w:rPr>
          <w:rFonts w:ascii="Times New Roman" w:hAnsi="Times New Roman"/>
          <w:bCs/>
          <w:sz w:val="24"/>
          <w:szCs w:val="24"/>
        </w:rPr>
        <w:t>³</w:t>
      </w:r>
      <w:r w:rsidRPr="00B6138B">
        <w:rPr>
          <w:rFonts w:ascii="Times New Roman" w:hAnsi="Times New Roman"/>
          <w:bCs/>
          <w:sz w:val="24"/>
          <w:szCs w:val="24"/>
        </w:rPr>
        <w:tab/>
        <w:t>Np. umowa cywilno-prawna, umowa o współpracy</w:t>
      </w:r>
    </w:p>
    <w:sectPr w:rsidR="001D770C" w:rsidRPr="001D770C" w:rsidSect="00BE5A38">
      <w:headerReference w:type="default" r:id="rId11"/>
      <w:footerReference w:type="defaul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6D91DE" w14:textId="77777777" w:rsidR="001B3DB2" w:rsidRDefault="001B3DB2" w:rsidP="00D22972">
      <w:pPr>
        <w:spacing w:after="0" w:line="240" w:lineRule="auto"/>
      </w:pPr>
      <w:r>
        <w:separator/>
      </w:r>
    </w:p>
  </w:endnote>
  <w:endnote w:type="continuationSeparator" w:id="0">
    <w:p w14:paraId="7A5A9AC4" w14:textId="77777777" w:rsidR="001B3DB2" w:rsidRDefault="001B3DB2" w:rsidP="00D22972">
      <w:pPr>
        <w:spacing w:after="0" w:line="240" w:lineRule="auto"/>
      </w:pPr>
      <w:r>
        <w:continuationSeparator/>
      </w:r>
    </w:p>
  </w:endnote>
  <w:endnote w:type="continuationNotice" w:id="1">
    <w:p w14:paraId="1D19C3D8" w14:textId="77777777" w:rsidR="001B3DB2" w:rsidRDefault="001B3D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80635" w14:textId="3C040D63" w:rsidR="006F3ACF" w:rsidRDefault="006F3ACF" w:rsidP="00140DD7">
    <w:pPr>
      <w:spacing w:after="0" w:line="360" w:lineRule="auto"/>
      <w:jc w:val="center"/>
    </w:pPr>
    <w:sdt>
      <w:sdtPr>
        <w:rPr>
          <w:sz w:val="18"/>
          <w:szCs w:val="18"/>
        </w:rPr>
        <w:id w:val="928391486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sdt>
          <w:sdtPr>
            <w:rPr>
              <w:sz w:val="18"/>
              <w:szCs w:val="18"/>
            </w:rPr>
            <w:id w:val="-1767456996"/>
            <w:docPartObj>
              <w:docPartGallery w:val="Page Numbers (Top of Page)"/>
              <w:docPartUnique/>
            </w:docPartObj>
          </w:sdtPr>
          <w:sdtContent>
            <w:r w:rsidRPr="00140DD7">
              <w:rPr>
                <w:sz w:val="18"/>
                <w:szCs w:val="18"/>
              </w:rPr>
              <w:t xml:space="preserve">Strona </w:t>
            </w:r>
            <w:r w:rsidRPr="00140DD7">
              <w:rPr>
                <w:b/>
                <w:bCs/>
                <w:sz w:val="18"/>
                <w:szCs w:val="18"/>
              </w:rPr>
              <w:fldChar w:fldCharType="begin"/>
            </w:r>
            <w:r w:rsidRPr="00140DD7">
              <w:rPr>
                <w:b/>
                <w:bCs/>
                <w:sz w:val="18"/>
                <w:szCs w:val="18"/>
              </w:rPr>
              <w:instrText>PAGE</w:instrText>
            </w:r>
            <w:r w:rsidRPr="00140DD7">
              <w:rPr>
                <w:b/>
                <w:bCs/>
                <w:sz w:val="18"/>
                <w:szCs w:val="18"/>
              </w:rPr>
              <w:fldChar w:fldCharType="separate"/>
            </w:r>
            <w:r w:rsidR="00BC11E7">
              <w:rPr>
                <w:b/>
                <w:bCs/>
                <w:noProof/>
                <w:sz w:val="18"/>
                <w:szCs w:val="18"/>
              </w:rPr>
              <w:t>12</w:t>
            </w:r>
            <w:r w:rsidRPr="00140DD7">
              <w:rPr>
                <w:b/>
                <w:bCs/>
                <w:sz w:val="18"/>
                <w:szCs w:val="18"/>
              </w:rPr>
              <w:fldChar w:fldCharType="end"/>
            </w:r>
            <w:r w:rsidRPr="00140DD7">
              <w:rPr>
                <w:sz w:val="18"/>
                <w:szCs w:val="18"/>
              </w:rPr>
              <w:t xml:space="preserve"> z </w:t>
            </w:r>
            <w:r w:rsidRPr="00140DD7">
              <w:rPr>
                <w:b/>
                <w:bCs/>
                <w:sz w:val="18"/>
                <w:szCs w:val="18"/>
              </w:rPr>
              <w:fldChar w:fldCharType="begin"/>
            </w:r>
            <w:r w:rsidRPr="00140DD7">
              <w:rPr>
                <w:b/>
                <w:bCs/>
                <w:sz w:val="18"/>
                <w:szCs w:val="18"/>
              </w:rPr>
              <w:instrText>NUMPAGES</w:instrText>
            </w:r>
            <w:r w:rsidRPr="00140DD7">
              <w:rPr>
                <w:b/>
                <w:bCs/>
                <w:sz w:val="18"/>
                <w:szCs w:val="18"/>
              </w:rPr>
              <w:fldChar w:fldCharType="separate"/>
            </w:r>
            <w:r w:rsidR="00BC11E7">
              <w:rPr>
                <w:b/>
                <w:bCs/>
                <w:noProof/>
                <w:sz w:val="18"/>
                <w:szCs w:val="18"/>
              </w:rPr>
              <w:t>16</w:t>
            </w:r>
            <w:r w:rsidRPr="00140DD7">
              <w:rPr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5A564" w14:textId="60B5DA0D" w:rsidR="006F3ACF" w:rsidRDefault="006F3ACF" w:rsidP="00E51B4C">
    <w:pPr>
      <w:pStyle w:val="Nagwek"/>
    </w:pPr>
  </w:p>
  <w:p w14:paraId="0466C034" w14:textId="77777777" w:rsidR="006F3ACF" w:rsidRDefault="006F3AC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8F727" w14:textId="067B1DB1" w:rsidR="006F3ACF" w:rsidRDefault="006F3ACF">
    <w:pPr>
      <w:rPr>
        <w:sz w:val="2"/>
        <w:szCs w:val="2"/>
      </w:rPr>
    </w:pPr>
    <w:r>
      <w:rPr>
        <w:noProof/>
        <w:sz w:val="24"/>
        <w:szCs w:val="24"/>
        <w:lang w:eastAsia="pl-PL"/>
      </w:rPr>
      <mc:AlternateContent>
        <mc:Choice Requires="wps">
          <w:drawing>
            <wp:anchor distT="0" distB="0" distL="63500" distR="63500" simplePos="0" relativeHeight="251658242" behindDoc="1" locked="0" layoutInCell="1" allowOverlap="1" wp14:anchorId="57238B74" wp14:editId="0907ACC1">
              <wp:simplePos x="0" y="0"/>
              <wp:positionH relativeFrom="page">
                <wp:posOffset>6671945</wp:posOffset>
              </wp:positionH>
              <wp:positionV relativeFrom="page">
                <wp:posOffset>10387330</wp:posOffset>
              </wp:positionV>
              <wp:extent cx="134620" cy="138430"/>
              <wp:effectExtent l="4445" t="0" r="254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62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996576" w14:textId="573F60BC" w:rsidR="006F3ACF" w:rsidRDefault="006F3ACF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C11E7" w:rsidRPr="00BC11E7">
                            <w:rPr>
                              <w:rStyle w:val="Nagweklubstopka95ptBezpogrubienia"/>
                              <w:noProof/>
                            </w:rPr>
                            <w:t>16</w:t>
                          </w:r>
                          <w:r>
                            <w:rPr>
                              <w:rStyle w:val="Nagweklubstopka95ptBezpogrubien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238B74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525.35pt;margin-top:817.9pt;width:10.6pt;height:10.9pt;z-index:-25165823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" filled="f" stroked="f">
              <v:textbox style="mso-fit-shape-to-text:t" inset="0,0,0,0">
                <w:txbxContent>
                  <w:p w14:paraId="0E996576" w14:textId="573F60BC" w:rsidR="006F3ACF" w:rsidRDefault="006F3ACF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C11E7" w:rsidRPr="00BC11E7">
                      <w:rPr>
                        <w:rStyle w:val="Nagweklubstopka95ptBezpogrubienia"/>
                        <w:noProof/>
                      </w:rPr>
                      <w:t>16</w:t>
                    </w:r>
                    <w:r>
                      <w:rPr>
                        <w:rStyle w:val="Nagweklubstopka95ptBezpogrubien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A3716" w14:textId="77777777" w:rsidR="006F3ACF" w:rsidRDefault="006F3AC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970B15" w14:textId="77777777" w:rsidR="001B3DB2" w:rsidRDefault="001B3DB2" w:rsidP="00D22972">
      <w:pPr>
        <w:spacing w:after="0" w:line="240" w:lineRule="auto"/>
      </w:pPr>
      <w:r>
        <w:separator/>
      </w:r>
    </w:p>
  </w:footnote>
  <w:footnote w:type="continuationSeparator" w:id="0">
    <w:p w14:paraId="513E5252" w14:textId="77777777" w:rsidR="001B3DB2" w:rsidRDefault="001B3DB2" w:rsidP="00D22972">
      <w:pPr>
        <w:spacing w:after="0" w:line="240" w:lineRule="auto"/>
      </w:pPr>
      <w:r>
        <w:continuationSeparator/>
      </w:r>
    </w:p>
  </w:footnote>
  <w:footnote w:type="continuationNotice" w:id="1">
    <w:p w14:paraId="289DAEEA" w14:textId="77777777" w:rsidR="001B3DB2" w:rsidRDefault="001B3DB2">
      <w:pPr>
        <w:spacing w:after="0" w:line="240" w:lineRule="auto"/>
      </w:pPr>
    </w:p>
  </w:footnote>
  <w:footnote w:id="2">
    <w:p w14:paraId="30299620" w14:textId="414EF01E" w:rsidR="006F3ACF" w:rsidRPr="003A23E7" w:rsidRDefault="006F3ACF" w:rsidP="00CF4D98">
      <w:pPr>
        <w:pStyle w:val="Tekstprzypisudolnego"/>
        <w:ind w:left="284" w:hanging="284"/>
        <w:jc w:val="both"/>
        <w:rPr>
          <w:rFonts w:ascii="Palatino Linotype" w:hAnsi="Palatino Linotype"/>
          <w:b/>
          <w:color w:val="00B0F0"/>
        </w:rPr>
      </w:pPr>
      <w:r w:rsidRPr="7B8C7A0E">
        <w:rPr>
          <w:rStyle w:val="Odwoanieprzypisudolnego"/>
          <w:rFonts w:ascii="Palatino Linotype" w:hAnsi="Palatino Linotype"/>
          <w:b/>
          <w:bCs/>
          <w:sz w:val="32"/>
          <w:szCs w:val="32"/>
        </w:rPr>
        <w:footnoteRef/>
      </w:r>
      <w:r w:rsidRPr="7B8C7A0E">
        <w:rPr>
          <w:rFonts w:ascii="Palatino Linotype" w:hAnsi="Palatino Linotype"/>
          <w:b/>
          <w:bCs/>
          <w:sz w:val="32"/>
          <w:szCs w:val="32"/>
          <w:vertAlign w:val="superscript"/>
        </w:rPr>
        <w:t>)</w:t>
      </w:r>
      <w:r w:rsidRPr="7B8C7A0E">
        <w:rPr>
          <w:rFonts w:ascii="Palatino Linotype" w:hAnsi="Palatino Linotype"/>
          <w:b/>
          <w:bCs/>
          <w:sz w:val="24"/>
          <w:szCs w:val="24"/>
          <w:u w:val="single"/>
        </w:rPr>
        <w:t>Uwaga!</w:t>
      </w:r>
      <w:r w:rsidRPr="7B8C7A0E">
        <w:rPr>
          <w:rFonts w:ascii="Palatino Linotype" w:hAnsi="Palatino Linotype"/>
          <w:b/>
          <w:bCs/>
          <w:sz w:val="24"/>
          <w:szCs w:val="24"/>
        </w:rPr>
        <w:t xml:space="preserve"> </w:t>
      </w:r>
      <w:r w:rsidRPr="7B8C7A0E">
        <w:rPr>
          <w:rFonts w:ascii="Palatino Linotype" w:hAnsi="Palatino Linotype"/>
          <w:b/>
          <w:bCs/>
        </w:rPr>
        <w:t xml:space="preserve">Jeżeli zaznaczono TAK, </w:t>
      </w:r>
      <w:r w:rsidRPr="7B8C7A0E">
        <w:rPr>
          <w:rFonts w:ascii="Palatino Linotype" w:hAnsi="Palatino Linotype"/>
          <w:b/>
          <w:bCs/>
          <w:u w:val="single"/>
        </w:rPr>
        <w:t>każdy</w:t>
      </w:r>
      <w:r w:rsidRPr="7B8C7A0E">
        <w:rPr>
          <w:rFonts w:ascii="Palatino Linotype" w:hAnsi="Palatino Linotype"/>
          <w:b/>
          <w:bCs/>
        </w:rPr>
        <w:t xml:space="preserve"> z wykonawców wspólnie ubiegających się </w:t>
      </w:r>
      <w:r w:rsidRPr="00883984">
        <w:rPr>
          <w:rFonts w:ascii="Palatino Linotype" w:hAnsi="Palatino Linotype"/>
          <w:b/>
        </w:rPr>
        <w:br/>
      </w:r>
      <w:r w:rsidRPr="7B8C7A0E">
        <w:rPr>
          <w:rFonts w:ascii="Palatino Linotype" w:hAnsi="Palatino Linotype"/>
          <w:b/>
          <w:bCs/>
        </w:rPr>
        <w:t>o zamówienie odrębnie składa - w swoim imieniu -  OŚWIADCZENIE, w którym podaje  informacje odpowiednio w zakresie w jakim wykazuje spełnianie warunków udziału w postępowaniu oraz brak podstaw do wykluczenia.</w:t>
      </w:r>
    </w:p>
  </w:footnote>
  <w:footnote w:id="3">
    <w:p w14:paraId="467124E3" w14:textId="0FC82B07" w:rsidR="006F3ACF" w:rsidRPr="009649BF" w:rsidRDefault="006F3ACF" w:rsidP="74FADF0D">
      <w:pPr>
        <w:pStyle w:val="Tekstprzypisudolnego"/>
        <w:spacing w:after="120"/>
        <w:ind w:left="284" w:hanging="284"/>
        <w:jc w:val="both"/>
        <w:rPr>
          <w:rFonts w:ascii="Palatino Linotype" w:hAnsi="Palatino Linotype"/>
        </w:rPr>
      </w:pPr>
      <w:r w:rsidRPr="7B8C7A0E">
        <w:rPr>
          <w:rStyle w:val="Odwoanieprzypisudolnego"/>
          <w:rFonts w:ascii="Palatino Linotype" w:hAnsi="Palatino Linotype"/>
          <w:b/>
          <w:bCs/>
          <w:sz w:val="28"/>
          <w:szCs w:val="28"/>
        </w:rPr>
        <w:footnoteRef/>
      </w:r>
      <w:r w:rsidRPr="7B8C7A0E">
        <w:rPr>
          <w:rFonts w:ascii="Palatino Linotype" w:hAnsi="Palatino Linotype"/>
          <w:b/>
          <w:bCs/>
          <w:sz w:val="28"/>
          <w:szCs w:val="28"/>
          <w:vertAlign w:val="superscript"/>
        </w:rPr>
        <w:t>)</w:t>
      </w:r>
      <w:r w:rsidRPr="7B8C7A0E">
        <w:rPr>
          <w:rFonts w:ascii="Palatino Linotype" w:hAnsi="Palatino Linotype"/>
          <w:b/>
          <w:bCs/>
          <w:sz w:val="28"/>
          <w:szCs w:val="28"/>
        </w:rPr>
        <w:t xml:space="preserve"> </w:t>
      </w:r>
      <w:r w:rsidRPr="009649BF">
        <w:rPr>
          <w:rFonts w:ascii="Palatino Linotype" w:hAnsi="Palatino Linotype"/>
        </w:rPr>
        <w:t xml:space="preserve">Wykonawca wypełnia tę sekcję tylko w przypadku, gdy istnieją okoliczności z art. 24 ust. 1 lub </w:t>
      </w:r>
      <w:r w:rsidRPr="009649BF">
        <w:rPr>
          <w:rFonts w:ascii="Palatino Linotype" w:hAnsi="Palatino Linotype"/>
        </w:rPr>
        <w:br/>
        <w:t>ust. 5</w:t>
      </w:r>
      <w:r>
        <w:rPr>
          <w:rFonts w:ascii="Palatino Linotype" w:hAnsi="Palatino Linotype"/>
        </w:rPr>
        <w:t xml:space="preserve"> pkt 1, 2, 4 i 8</w:t>
      </w:r>
      <w:r w:rsidRPr="009649BF">
        <w:rPr>
          <w:rFonts w:ascii="Palatino Linotype" w:hAnsi="Palatino Linotype"/>
        </w:rPr>
        <w:t xml:space="preserve">, w przeciwnym wypadku należy wykreślić. </w:t>
      </w:r>
    </w:p>
    <w:p w14:paraId="7DA0FB71" w14:textId="77777777" w:rsidR="006F3ACF" w:rsidRDefault="006F3ACF" w:rsidP="004E477A">
      <w:pPr>
        <w:pStyle w:val="Tekstprzypisudolnego"/>
        <w:spacing w:after="120"/>
        <w:ind w:left="284" w:hanging="284"/>
        <w:rPr>
          <w:rFonts w:ascii="Palatino Linotype" w:hAnsi="Palatino Linotype"/>
          <w:b/>
          <w:color w:val="00B0F0"/>
          <w:sz w:val="28"/>
          <w:szCs w:val="28"/>
          <w:vertAlign w:val="superscript"/>
        </w:rPr>
      </w:pPr>
    </w:p>
    <w:p w14:paraId="23DB1C3B" w14:textId="77777777" w:rsidR="006F3ACF" w:rsidRPr="00E52DB0" w:rsidRDefault="006F3ACF" w:rsidP="004E477A">
      <w:pPr>
        <w:pStyle w:val="Tekstprzypisudolnego"/>
        <w:spacing w:after="120"/>
        <w:ind w:left="284" w:hanging="284"/>
        <w:rPr>
          <w:rFonts w:ascii="Palatino Linotype" w:hAnsi="Palatino Linotype"/>
          <w:color w:val="00B0F0"/>
        </w:rPr>
      </w:pPr>
    </w:p>
  </w:footnote>
  <w:footnote w:id="4">
    <w:p w14:paraId="27D6D8C7" w14:textId="77777777" w:rsidR="006F3ACF" w:rsidRPr="009649BF" w:rsidRDefault="006F3ACF" w:rsidP="74FADF0D">
      <w:pPr>
        <w:pStyle w:val="Tekstprzypisudolnego"/>
        <w:spacing w:after="120"/>
        <w:ind w:left="284" w:hanging="284"/>
        <w:jc w:val="both"/>
        <w:rPr>
          <w:rFonts w:ascii="Palatino Linotype" w:hAnsi="Palatino Linotype"/>
        </w:rPr>
      </w:pPr>
      <w:r w:rsidRPr="7B8C7A0E">
        <w:rPr>
          <w:rStyle w:val="Odwoanieprzypisudolnego"/>
          <w:rFonts w:ascii="Palatino Linotype" w:hAnsi="Palatino Linotype"/>
          <w:b/>
          <w:bCs/>
          <w:sz w:val="32"/>
          <w:szCs w:val="32"/>
        </w:rPr>
        <w:footnoteRef/>
      </w:r>
      <w:r w:rsidRPr="7B8C7A0E">
        <w:rPr>
          <w:rFonts w:ascii="Palatino Linotype" w:hAnsi="Palatino Linotype"/>
          <w:b/>
          <w:bCs/>
          <w:sz w:val="32"/>
          <w:szCs w:val="32"/>
          <w:vertAlign w:val="superscript"/>
        </w:rPr>
        <w:t>)</w:t>
      </w:r>
      <w:r w:rsidRPr="009649BF">
        <w:t xml:space="preserve"> </w:t>
      </w:r>
      <w:r w:rsidRPr="009649BF">
        <w:rPr>
          <w:rFonts w:ascii="Palatino Linotype" w:hAnsi="Palatino Linotype"/>
        </w:rPr>
        <w:t>Wykonawca wykreśla odpowiednio, jeśli w stosunku do innego podmiotu zachodzą podstawy wykluczenia.</w:t>
      </w:r>
    </w:p>
  </w:footnote>
  <w:footnote w:id="5">
    <w:p w14:paraId="78471FDC" w14:textId="77777777" w:rsidR="006F3ACF" w:rsidRPr="009649BF" w:rsidRDefault="006F3ACF" w:rsidP="74FADF0D">
      <w:pPr>
        <w:pStyle w:val="Tekstprzypisudolnego"/>
        <w:spacing w:after="120"/>
        <w:ind w:left="284" w:hanging="284"/>
        <w:jc w:val="both"/>
        <w:rPr>
          <w:rFonts w:ascii="Palatino Linotype" w:hAnsi="Palatino Linotype"/>
        </w:rPr>
      </w:pPr>
      <w:r w:rsidRPr="7B8C7A0E">
        <w:rPr>
          <w:rStyle w:val="Odwoanieprzypisudolnego"/>
          <w:rFonts w:ascii="Palatino Linotype" w:hAnsi="Palatino Linotype"/>
          <w:b/>
          <w:bCs/>
          <w:sz w:val="32"/>
          <w:szCs w:val="32"/>
        </w:rPr>
        <w:footnoteRef/>
      </w:r>
      <w:r w:rsidRPr="7B8C7A0E">
        <w:rPr>
          <w:rFonts w:ascii="Palatino Linotype" w:hAnsi="Palatino Linotype"/>
          <w:b/>
          <w:bCs/>
          <w:sz w:val="32"/>
          <w:szCs w:val="32"/>
          <w:vertAlign w:val="superscript"/>
        </w:rPr>
        <w:t>)</w:t>
      </w:r>
      <w:r w:rsidRPr="009649BF">
        <w:t xml:space="preserve"> </w:t>
      </w:r>
      <w:r w:rsidRPr="009649BF">
        <w:rPr>
          <w:rFonts w:ascii="Palatino Linotype" w:hAnsi="Palatino Linotype"/>
        </w:rPr>
        <w:t>Wykonawca wykreśla ten punkt, jeśli w stosunku do innego podmiotu nie zachodzą podstawy wykluczenia.</w:t>
      </w:r>
    </w:p>
    <w:p w14:paraId="5B9E2565" w14:textId="77777777" w:rsidR="006F3ACF" w:rsidRPr="009649BF" w:rsidRDefault="006F3ACF" w:rsidP="74FADF0D">
      <w:pPr>
        <w:pStyle w:val="Tekstprzypisudolnego"/>
        <w:spacing w:after="120"/>
        <w:ind w:left="284" w:hanging="284"/>
        <w:jc w:val="both"/>
        <w:rPr>
          <w:rFonts w:ascii="Palatino Linotype" w:hAnsi="Palatino Linotype"/>
        </w:rPr>
      </w:pPr>
      <w:r w:rsidRPr="74FADF0D">
        <w:rPr>
          <w:rFonts w:ascii="Palatino Linotype" w:hAnsi="Palatino Linotype"/>
          <w:b/>
          <w:bCs/>
        </w:rPr>
        <w:t xml:space="preserve">Uwaga , miejsca wykropkowane w formularzu  </w:t>
      </w:r>
      <w:r w:rsidRPr="74FADF0D">
        <w:rPr>
          <w:rFonts w:ascii="Palatino Linotype" w:hAnsi="Palatino Linotype"/>
          <w:b/>
          <w:bCs/>
          <w:sz w:val="21"/>
          <w:szCs w:val="21"/>
        </w:rPr>
        <w:t>należy</w:t>
      </w:r>
      <w:r w:rsidRPr="74FADF0D">
        <w:rPr>
          <w:rFonts w:ascii="Palatino Linotype" w:hAnsi="Palatino Linotype"/>
          <w:b/>
          <w:bCs/>
        </w:rPr>
        <w:t xml:space="preserve"> odpowiednio wypełnić</w:t>
      </w:r>
      <w:r w:rsidRPr="74FADF0D">
        <w:rPr>
          <w:rFonts w:ascii="Palatino Linotype" w:hAnsi="Palatino Linotyp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EA93A" w14:textId="0D622AD2" w:rsidR="006F3ACF" w:rsidRPr="0043231C" w:rsidRDefault="006F3ACF" w:rsidP="0043231C">
    <w:pPr>
      <w:spacing w:after="0" w:line="240" w:lineRule="auto"/>
      <w:jc w:val="center"/>
      <w:rPr>
        <w:sz w:val="14"/>
        <w:szCs w:val="14"/>
      </w:rPr>
    </w:pPr>
    <w:r w:rsidRPr="0043231C">
      <w:rPr>
        <w:rFonts w:ascii="Times New Roman" w:hAnsi="Times New Roman"/>
        <w:b/>
        <w:bCs/>
        <w:i/>
        <w:iCs/>
        <w:sz w:val="14"/>
        <w:szCs w:val="14"/>
      </w:rPr>
      <w:t>MCK.DAG.216.I.788.2017</w:t>
    </w:r>
    <w:r>
      <w:rPr>
        <w:rFonts w:ascii="Times New Roman" w:hAnsi="Times New Roman"/>
        <w:b/>
        <w:bCs/>
        <w:i/>
        <w:iCs/>
        <w:sz w:val="14"/>
        <w:szCs w:val="14"/>
      </w:rPr>
      <w:t xml:space="preserve"> </w:t>
    </w:r>
    <w:r w:rsidRPr="0043231C">
      <w:rPr>
        <w:rFonts w:ascii="Times New Roman" w:hAnsi="Times New Roman"/>
        <w:b/>
        <w:bCs/>
        <w:i/>
        <w:iCs/>
        <w:sz w:val="14"/>
        <w:szCs w:val="14"/>
      </w:rPr>
      <w:t>SIWZ  - 8.ZP.PN.RB.2017</w:t>
    </w:r>
    <w:r>
      <w:rPr>
        <w:rFonts w:ascii="Times New Roman" w:hAnsi="Times New Roman"/>
        <w:b/>
        <w:bCs/>
        <w:i/>
        <w:iCs/>
        <w:sz w:val="14"/>
        <w:szCs w:val="14"/>
      </w:rPr>
      <w:t xml:space="preserve"> </w:t>
    </w:r>
    <w:r w:rsidRPr="00832FC6">
      <w:rPr>
        <w:rFonts w:ascii="Times New Roman" w:hAnsi="Times New Roman"/>
        <w:b/>
        <w:bCs/>
        <w:i/>
        <w:iCs/>
        <w:sz w:val="14"/>
        <w:szCs w:val="14"/>
      </w:rPr>
      <w:t xml:space="preserve">- </w:t>
    </w:r>
    <w:r w:rsidRPr="0043231C">
      <w:rPr>
        <w:rFonts w:ascii="Times New Roman" w:hAnsi="Times New Roman"/>
        <w:bCs/>
        <w:i/>
        <w:iCs/>
        <w:sz w:val="14"/>
        <w:szCs w:val="14"/>
      </w:rPr>
      <w:t>Wykonanie I etapu robót budowlano-remontowych pn. „Remont budynków nr 1 -Pałac Nowy i</w:t>
    </w:r>
    <w:r>
      <w:rPr>
        <w:rFonts w:ascii="Times New Roman" w:hAnsi="Times New Roman"/>
        <w:bCs/>
        <w:i/>
        <w:iCs/>
        <w:sz w:val="14"/>
        <w:szCs w:val="14"/>
      </w:rPr>
      <w:t> </w:t>
    </w:r>
    <w:r w:rsidRPr="0043231C">
      <w:rPr>
        <w:rFonts w:ascii="Times New Roman" w:hAnsi="Times New Roman"/>
        <w:bCs/>
        <w:i/>
        <w:iCs/>
        <w:sz w:val="14"/>
        <w:szCs w:val="14"/>
      </w:rPr>
      <w:t>nr 8 – oranżeria  oraz obiektów małej architektury wchodzących w skład Zespołu Pałacowo – Parkowego w Ostromecku:</w:t>
    </w:r>
    <w:r>
      <w:rPr>
        <w:rFonts w:ascii="Times New Roman" w:hAnsi="Times New Roman"/>
        <w:bCs/>
        <w:i/>
        <w:iCs/>
        <w:sz w:val="14"/>
        <w:szCs w:val="14"/>
      </w:rPr>
      <w:t>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80913" w14:textId="77777777" w:rsidR="006F3ACF" w:rsidRDefault="006F3AC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E8E072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i/>
        <w:i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multilevel"/>
    <w:tmpl w:val="5D90BB84"/>
    <w:name w:val="WW8Num2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bCs w:val="0"/>
        <w:color w:val="000000"/>
        <w:spacing w:val="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multilevel"/>
    <w:tmpl w:val="64880E2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574" w:hanging="432"/>
      </w:pPr>
      <w:rPr>
        <w:b w:val="0"/>
        <w:bCs/>
      </w:rPr>
    </w:lvl>
    <w:lvl w:ilvl="2">
      <w:start w:val="1"/>
      <w:numFmt w:val="decimal"/>
      <w:pStyle w:val="Styl3"/>
      <w:lvlText w:val="%3)"/>
      <w:lvlJc w:val="left"/>
      <w:pPr>
        <w:tabs>
          <w:tab w:val="num" w:pos="131"/>
        </w:tabs>
        <w:ind w:left="1355" w:hanging="504"/>
      </w:pPr>
      <w:rPr>
        <w:rFonts w:ascii="Times New Roman" w:eastAsia="Calibri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19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C312FEB4"/>
    <w:name w:val="WW8Num9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</w:abstractNum>
  <w:abstractNum w:abstractNumId="10" w15:restartNumberingAfterBreak="0">
    <w:nsid w:val="00000012"/>
    <w:multiLevelType w:val="multilevel"/>
    <w:tmpl w:val="C2EC7848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001019B4"/>
    <w:multiLevelType w:val="hybridMultilevel"/>
    <w:tmpl w:val="FCB44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3E64148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1211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672E9C"/>
    <w:multiLevelType w:val="hybridMultilevel"/>
    <w:tmpl w:val="969A05A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00695AEA"/>
    <w:multiLevelType w:val="hybridMultilevel"/>
    <w:tmpl w:val="05A4BC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0AA3155"/>
    <w:multiLevelType w:val="hybridMultilevel"/>
    <w:tmpl w:val="E4787AA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1F549D4"/>
    <w:multiLevelType w:val="hybridMultilevel"/>
    <w:tmpl w:val="FEDE5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769714F"/>
    <w:multiLevelType w:val="hybridMultilevel"/>
    <w:tmpl w:val="6E40E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7DC3800"/>
    <w:multiLevelType w:val="hybridMultilevel"/>
    <w:tmpl w:val="B7EC7C4C"/>
    <w:lvl w:ilvl="0" w:tplc="137CB9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AD68E1"/>
    <w:multiLevelType w:val="hybridMultilevel"/>
    <w:tmpl w:val="E960C2DC"/>
    <w:lvl w:ilvl="0" w:tplc="E360758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09F76C13"/>
    <w:multiLevelType w:val="hybridMultilevel"/>
    <w:tmpl w:val="ED348636"/>
    <w:lvl w:ilvl="0" w:tplc="04D6C98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4DFC4AE0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  <w:b w:val="0"/>
        <w:i w:val="0"/>
      </w:rPr>
    </w:lvl>
    <w:lvl w:ilvl="2" w:tplc="2C3A0EFA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AB90B93"/>
    <w:multiLevelType w:val="hybridMultilevel"/>
    <w:tmpl w:val="78724F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C717443"/>
    <w:multiLevelType w:val="hybridMultilevel"/>
    <w:tmpl w:val="DD2210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D4D03E9"/>
    <w:multiLevelType w:val="hybridMultilevel"/>
    <w:tmpl w:val="C4161DE2"/>
    <w:lvl w:ilvl="0" w:tplc="B226E1FA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EDE0017"/>
    <w:multiLevelType w:val="hybridMultilevel"/>
    <w:tmpl w:val="562899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F764335"/>
    <w:multiLevelType w:val="hybridMultilevel"/>
    <w:tmpl w:val="079AD8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01246F8"/>
    <w:multiLevelType w:val="hybridMultilevel"/>
    <w:tmpl w:val="C0B0C8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05813C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09F68F2"/>
    <w:multiLevelType w:val="hybridMultilevel"/>
    <w:tmpl w:val="CFEE7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3FD750F"/>
    <w:multiLevelType w:val="hybridMultilevel"/>
    <w:tmpl w:val="0516973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9632AED"/>
    <w:multiLevelType w:val="hybridMultilevel"/>
    <w:tmpl w:val="0E6C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B110396"/>
    <w:multiLevelType w:val="hybridMultilevel"/>
    <w:tmpl w:val="85FC73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B705F04"/>
    <w:multiLevelType w:val="hybridMultilevel"/>
    <w:tmpl w:val="ED38391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1E321A7E"/>
    <w:multiLevelType w:val="hybridMultilevel"/>
    <w:tmpl w:val="1F8A74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F05346A"/>
    <w:multiLevelType w:val="hybridMultilevel"/>
    <w:tmpl w:val="E7CACD80"/>
    <w:lvl w:ilvl="0" w:tplc="79E6D4E0">
      <w:start w:val="1"/>
      <w:numFmt w:val="decimal"/>
      <w:lvlText w:val="%1)"/>
      <w:lvlJc w:val="left"/>
      <w:pPr>
        <w:ind w:left="644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447" w:hanging="360"/>
      </w:pPr>
    </w:lvl>
    <w:lvl w:ilvl="2" w:tplc="0415001B" w:tentative="1">
      <w:start w:val="1"/>
      <w:numFmt w:val="lowerRoman"/>
      <w:lvlText w:val="%3."/>
      <w:lvlJc w:val="right"/>
      <w:pPr>
        <w:ind w:left="1167" w:hanging="180"/>
      </w:pPr>
    </w:lvl>
    <w:lvl w:ilvl="3" w:tplc="0415000F" w:tentative="1">
      <w:start w:val="1"/>
      <w:numFmt w:val="decimal"/>
      <w:lvlText w:val="%4."/>
      <w:lvlJc w:val="left"/>
      <w:pPr>
        <w:ind w:left="1887" w:hanging="360"/>
      </w:pPr>
    </w:lvl>
    <w:lvl w:ilvl="4" w:tplc="04150019" w:tentative="1">
      <w:start w:val="1"/>
      <w:numFmt w:val="lowerLetter"/>
      <w:lvlText w:val="%5."/>
      <w:lvlJc w:val="left"/>
      <w:pPr>
        <w:ind w:left="2607" w:hanging="360"/>
      </w:pPr>
    </w:lvl>
    <w:lvl w:ilvl="5" w:tplc="0415001B" w:tentative="1">
      <w:start w:val="1"/>
      <w:numFmt w:val="lowerRoman"/>
      <w:lvlText w:val="%6."/>
      <w:lvlJc w:val="right"/>
      <w:pPr>
        <w:ind w:left="3327" w:hanging="180"/>
      </w:pPr>
    </w:lvl>
    <w:lvl w:ilvl="6" w:tplc="0415000F" w:tentative="1">
      <w:start w:val="1"/>
      <w:numFmt w:val="decimal"/>
      <w:lvlText w:val="%7."/>
      <w:lvlJc w:val="left"/>
      <w:pPr>
        <w:ind w:left="4047" w:hanging="360"/>
      </w:pPr>
    </w:lvl>
    <w:lvl w:ilvl="7" w:tplc="04150019" w:tentative="1">
      <w:start w:val="1"/>
      <w:numFmt w:val="lowerLetter"/>
      <w:lvlText w:val="%8."/>
      <w:lvlJc w:val="left"/>
      <w:pPr>
        <w:ind w:left="4767" w:hanging="360"/>
      </w:pPr>
    </w:lvl>
    <w:lvl w:ilvl="8" w:tplc="0415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34" w15:restartNumberingAfterBreak="0">
    <w:nsid w:val="204A601B"/>
    <w:multiLevelType w:val="hybridMultilevel"/>
    <w:tmpl w:val="09429858"/>
    <w:lvl w:ilvl="0" w:tplc="F366316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0FC16F1"/>
    <w:multiLevelType w:val="hybridMultilevel"/>
    <w:tmpl w:val="A1BAF4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9760B5C6">
      <w:start w:val="1"/>
      <w:numFmt w:val="decimal"/>
      <w:lvlText w:val="%3.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D85EE7"/>
    <w:multiLevelType w:val="multilevel"/>
    <w:tmpl w:val="C10A23E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74" w:hanging="432"/>
      </w:pPr>
      <w:rPr>
        <w:rFonts w:ascii="Times New Roman" w:hAnsi="Times New Roman" w:cs="Times New Roman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31"/>
        </w:tabs>
        <w:ind w:left="1355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7" w15:restartNumberingAfterBreak="0">
    <w:nsid w:val="22E96CE2"/>
    <w:multiLevelType w:val="hybridMultilevel"/>
    <w:tmpl w:val="B3CC4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9760B5C6">
      <w:start w:val="1"/>
      <w:numFmt w:val="decimal"/>
      <w:lvlText w:val="%3.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4BB48C8"/>
    <w:multiLevelType w:val="hybridMultilevel"/>
    <w:tmpl w:val="2546578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929CD2E8">
      <w:start w:val="12"/>
      <w:numFmt w:val="decimal"/>
      <w:lvlText w:val="%2)"/>
      <w:lvlJc w:val="left"/>
      <w:pPr>
        <w:ind w:left="1800" w:hanging="360"/>
      </w:pPr>
      <w:rPr>
        <w:rFonts w:hint="default"/>
        <w:b/>
      </w:rPr>
    </w:lvl>
    <w:lvl w:ilvl="2" w:tplc="EF1A592A">
      <w:start w:val="1"/>
      <w:numFmt w:val="lowerLetter"/>
      <w:lvlText w:val="%3)"/>
      <w:lvlJc w:val="right"/>
      <w:pPr>
        <w:ind w:left="2520" w:hanging="180"/>
      </w:pPr>
      <w:rPr>
        <w:rFonts w:ascii="Times New Roman" w:eastAsia="Calibri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2617674B"/>
    <w:multiLevelType w:val="hybridMultilevel"/>
    <w:tmpl w:val="7A00D80E"/>
    <w:lvl w:ilvl="0" w:tplc="40209C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7FF1294"/>
    <w:multiLevelType w:val="hybridMultilevel"/>
    <w:tmpl w:val="ECC600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025759"/>
    <w:multiLevelType w:val="hybridMultilevel"/>
    <w:tmpl w:val="7468305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 w:tplc="36A823E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2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C0D1A4C"/>
    <w:multiLevelType w:val="multilevel"/>
    <w:tmpl w:val="CFEE7B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CDE6A1E"/>
    <w:multiLevelType w:val="hybridMultilevel"/>
    <w:tmpl w:val="17C07B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6A0A1B6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CEE70A5"/>
    <w:multiLevelType w:val="hybridMultilevel"/>
    <w:tmpl w:val="398AC49E"/>
    <w:lvl w:ilvl="0" w:tplc="1F56B18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1" w:tplc="CB202F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5B9AAF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2F157543"/>
    <w:multiLevelType w:val="hybridMultilevel"/>
    <w:tmpl w:val="ABC09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0421E69"/>
    <w:multiLevelType w:val="hybridMultilevel"/>
    <w:tmpl w:val="A6687D92"/>
    <w:lvl w:ilvl="0" w:tplc="0415000F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312E7F1D"/>
    <w:multiLevelType w:val="hybridMultilevel"/>
    <w:tmpl w:val="9C3E68D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33690779"/>
    <w:multiLevelType w:val="hybridMultilevel"/>
    <w:tmpl w:val="CD1C26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3BB4927"/>
    <w:multiLevelType w:val="hybridMultilevel"/>
    <w:tmpl w:val="212AC86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34125C32"/>
    <w:multiLevelType w:val="hybridMultilevel"/>
    <w:tmpl w:val="534AB0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4653922"/>
    <w:multiLevelType w:val="hybridMultilevel"/>
    <w:tmpl w:val="050E3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58E48BD"/>
    <w:multiLevelType w:val="hybridMultilevel"/>
    <w:tmpl w:val="782EF1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93A01AA">
      <w:start w:val="1"/>
      <w:numFmt w:val="decimal"/>
      <w:lvlText w:val="%2."/>
      <w:lvlJc w:val="left"/>
      <w:pPr>
        <w:ind w:left="1440" w:hanging="360"/>
      </w:pPr>
      <w:rPr>
        <w:rFonts w:ascii="Times New Roman" w:eastAsia="Tahoma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64230C5"/>
    <w:multiLevelType w:val="hybridMultilevel"/>
    <w:tmpl w:val="4E347D9A"/>
    <w:lvl w:ilvl="0" w:tplc="4FB09840">
      <w:start w:val="3"/>
      <w:numFmt w:val="decimal"/>
      <w:lvlText w:val="%1."/>
      <w:lvlJc w:val="left"/>
      <w:pPr>
        <w:ind w:left="4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6B0FC9A">
      <w:start w:val="1"/>
      <w:numFmt w:val="lowerLetter"/>
      <w:lvlText w:val="%2)"/>
      <w:lvlJc w:val="left"/>
      <w:pPr>
        <w:ind w:left="110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72A194">
      <w:start w:val="1"/>
      <w:numFmt w:val="lowerRoman"/>
      <w:lvlText w:val="%3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AA85D74">
      <w:start w:val="1"/>
      <w:numFmt w:val="decimal"/>
      <w:lvlText w:val="%4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6A2EB00">
      <w:start w:val="1"/>
      <w:numFmt w:val="lowerLetter"/>
      <w:lvlText w:val="%5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FE0F286">
      <w:start w:val="1"/>
      <w:numFmt w:val="lowerRoman"/>
      <w:lvlText w:val="%6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B24F26E">
      <w:start w:val="1"/>
      <w:numFmt w:val="decimal"/>
      <w:lvlText w:val="%7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3C0BDE8">
      <w:start w:val="1"/>
      <w:numFmt w:val="lowerLetter"/>
      <w:lvlText w:val="%8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2268CEA">
      <w:start w:val="1"/>
      <w:numFmt w:val="lowerRoman"/>
      <w:lvlText w:val="%9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38560629"/>
    <w:multiLevelType w:val="multilevel"/>
    <w:tmpl w:val="6D90C90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571" w:hanging="720"/>
      </w:pPr>
      <w:rPr>
        <w:rFonts w:ascii="Times New Roman" w:eastAsia="Lucida Sans Unicode" w:hAnsi="Times New Roman"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5" w15:restartNumberingAfterBreak="0">
    <w:nsid w:val="39390621"/>
    <w:multiLevelType w:val="hybridMultilevel"/>
    <w:tmpl w:val="B6A8D26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3B1C673F"/>
    <w:multiLevelType w:val="hybridMultilevel"/>
    <w:tmpl w:val="126CFB28"/>
    <w:lvl w:ilvl="0" w:tplc="AF84E09A">
      <w:start w:val="1"/>
      <w:numFmt w:val="decimal"/>
      <w:lvlText w:val="%1."/>
      <w:lvlJc w:val="left"/>
      <w:pPr>
        <w:ind w:left="91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634" w:hanging="360"/>
      </w:pPr>
    </w:lvl>
    <w:lvl w:ilvl="2" w:tplc="0415001B" w:tentative="1">
      <w:start w:val="1"/>
      <w:numFmt w:val="lowerRoman"/>
      <w:lvlText w:val="%3."/>
      <w:lvlJc w:val="right"/>
      <w:pPr>
        <w:ind w:left="2354" w:hanging="180"/>
      </w:pPr>
    </w:lvl>
    <w:lvl w:ilvl="3" w:tplc="0415000F" w:tentative="1">
      <w:start w:val="1"/>
      <w:numFmt w:val="decimal"/>
      <w:lvlText w:val="%4."/>
      <w:lvlJc w:val="left"/>
      <w:pPr>
        <w:ind w:left="3074" w:hanging="360"/>
      </w:pPr>
    </w:lvl>
    <w:lvl w:ilvl="4" w:tplc="04150019" w:tentative="1">
      <w:start w:val="1"/>
      <w:numFmt w:val="lowerLetter"/>
      <w:lvlText w:val="%5."/>
      <w:lvlJc w:val="left"/>
      <w:pPr>
        <w:ind w:left="3794" w:hanging="360"/>
      </w:pPr>
    </w:lvl>
    <w:lvl w:ilvl="5" w:tplc="0415001B" w:tentative="1">
      <w:start w:val="1"/>
      <w:numFmt w:val="lowerRoman"/>
      <w:lvlText w:val="%6."/>
      <w:lvlJc w:val="right"/>
      <w:pPr>
        <w:ind w:left="4514" w:hanging="180"/>
      </w:pPr>
    </w:lvl>
    <w:lvl w:ilvl="6" w:tplc="0415000F" w:tentative="1">
      <w:start w:val="1"/>
      <w:numFmt w:val="decimal"/>
      <w:lvlText w:val="%7."/>
      <w:lvlJc w:val="left"/>
      <w:pPr>
        <w:ind w:left="5234" w:hanging="360"/>
      </w:pPr>
    </w:lvl>
    <w:lvl w:ilvl="7" w:tplc="04150019" w:tentative="1">
      <w:start w:val="1"/>
      <w:numFmt w:val="lowerLetter"/>
      <w:lvlText w:val="%8."/>
      <w:lvlJc w:val="left"/>
      <w:pPr>
        <w:ind w:left="5954" w:hanging="360"/>
      </w:pPr>
    </w:lvl>
    <w:lvl w:ilvl="8" w:tplc="0415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57" w15:restartNumberingAfterBreak="0">
    <w:nsid w:val="3C2222B3"/>
    <w:multiLevelType w:val="hybridMultilevel"/>
    <w:tmpl w:val="A7363BE2"/>
    <w:lvl w:ilvl="0" w:tplc="04150017">
      <w:start w:val="1"/>
      <w:numFmt w:val="lowerLetter"/>
      <w:lvlText w:val="%1)"/>
      <w:lvlJc w:val="left"/>
      <w:pPr>
        <w:ind w:left="990" w:hanging="360"/>
      </w:p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8" w15:restartNumberingAfterBreak="0">
    <w:nsid w:val="3CDF090A"/>
    <w:multiLevelType w:val="hybridMultilevel"/>
    <w:tmpl w:val="C9960062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9" w15:restartNumberingAfterBreak="0">
    <w:nsid w:val="3FAB4C92"/>
    <w:multiLevelType w:val="hybridMultilevel"/>
    <w:tmpl w:val="1F2A16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11C1C1E"/>
    <w:multiLevelType w:val="hybridMultilevel"/>
    <w:tmpl w:val="9E72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7BA5D30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15D4F91"/>
    <w:multiLevelType w:val="hybridMultilevel"/>
    <w:tmpl w:val="7234AB4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2" w15:restartNumberingAfterBreak="0">
    <w:nsid w:val="421B4BCE"/>
    <w:multiLevelType w:val="hybridMultilevel"/>
    <w:tmpl w:val="D7E06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20092D0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5B16703"/>
    <w:multiLevelType w:val="hybridMultilevel"/>
    <w:tmpl w:val="4D4246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BBD5694"/>
    <w:multiLevelType w:val="hybridMultilevel"/>
    <w:tmpl w:val="419EC1C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4D3D65A6"/>
    <w:multiLevelType w:val="hybridMultilevel"/>
    <w:tmpl w:val="CD942F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50824B91"/>
    <w:multiLevelType w:val="hybridMultilevel"/>
    <w:tmpl w:val="6D2C9FB6"/>
    <w:lvl w:ilvl="0" w:tplc="2B34D12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12B20E7"/>
    <w:multiLevelType w:val="hybridMultilevel"/>
    <w:tmpl w:val="FD4C124A"/>
    <w:lvl w:ilvl="0" w:tplc="04D6C98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5EF068A"/>
    <w:multiLevelType w:val="hybridMultilevel"/>
    <w:tmpl w:val="16809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60C4B63"/>
    <w:multiLevelType w:val="hybridMultilevel"/>
    <w:tmpl w:val="A2AC10AE"/>
    <w:lvl w:ilvl="0" w:tplc="33D6264C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6A6635F"/>
    <w:multiLevelType w:val="hybridMultilevel"/>
    <w:tmpl w:val="11B6D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DD4B5D6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9CC2068"/>
    <w:multiLevelType w:val="hybridMultilevel"/>
    <w:tmpl w:val="C45A5F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AB52519"/>
    <w:multiLevelType w:val="hybridMultilevel"/>
    <w:tmpl w:val="DBD4F20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3" w15:restartNumberingAfterBreak="0">
    <w:nsid w:val="5C7B1A9B"/>
    <w:multiLevelType w:val="hybridMultilevel"/>
    <w:tmpl w:val="E32C8B86"/>
    <w:lvl w:ilvl="0" w:tplc="04150017">
      <w:start w:val="1"/>
      <w:numFmt w:val="lowerLetter"/>
      <w:lvlText w:val="%1)"/>
      <w:lvlJc w:val="left"/>
      <w:pPr>
        <w:ind w:left="1637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EFA6A4B"/>
    <w:multiLevelType w:val="hybridMultilevel"/>
    <w:tmpl w:val="1882A062"/>
    <w:lvl w:ilvl="0" w:tplc="2B34D12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10C4655"/>
    <w:multiLevelType w:val="hybridMultilevel"/>
    <w:tmpl w:val="EB2454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9760B5C6">
      <w:start w:val="1"/>
      <w:numFmt w:val="decimal"/>
      <w:lvlText w:val="%3.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1857F0B"/>
    <w:multiLevelType w:val="multilevel"/>
    <w:tmpl w:val="6AD85A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0"/>
      <w:numFmt w:val="decimal"/>
      <w:lvlText w:val="%3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23C5843"/>
    <w:multiLevelType w:val="hybridMultilevel"/>
    <w:tmpl w:val="A178EF4A"/>
    <w:lvl w:ilvl="0" w:tplc="A38CE48A">
      <w:start w:val="1"/>
      <w:numFmt w:val="decimal"/>
      <w:lvlText w:val="%1."/>
      <w:lvlJc w:val="left"/>
      <w:pPr>
        <w:tabs>
          <w:tab w:val="num" w:pos="11"/>
        </w:tabs>
        <w:ind w:left="731" w:hanging="360"/>
      </w:pPr>
      <w:rPr>
        <w:rFonts w:ascii="Calibri" w:hAnsi="Calibri" w:cs="Tahoma" w:hint="default"/>
        <w:b w:val="0"/>
        <w:i w:val="0"/>
        <w:color w:val="auto"/>
        <w:sz w:val="22"/>
        <w:szCs w:val="22"/>
      </w:rPr>
    </w:lvl>
    <w:lvl w:ilvl="1" w:tplc="7CECF0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62CA1AA2"/>
    <w:multiLevelType w:val="multilevel"/>
    <w:tmpl w:val="FE02228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74" w:hanging="432"/>
      </w:pPr>
      <w:rPr>
        <w:rFonts w:ascii="Times New Roman" w:hAnsi="Times New Roman" w:cs="Times New Roman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9" w15:restartNumberingAfterBreak="0">
    <w:nsid w:val="669D68DD"/>
    <w:multiLevelType w:val="hybridMultilevel"/>
    <w:tmpl w:val="7880253C"/>
    <w:lvl w:ilvl="0" w:tplc="D6EEF1D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A3247AE"/>
    <w:multiLevelType w:val="hybridMultilevel"/>
    <w:tmpl w:val="5DDC3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B5C7668"/>
    <w:multiLevelType w:val="hybridMultilevel"/>
    <w:tmpl w:val="AA2A8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BB6797F"/>
    <w:multiLevelType w:val="hybridMultilevel"/>
    <w:tmpl w:val="8C04E2B6"/>
    <w:lvl w:ilvl="0" w:tplc="57246714">
      <w:start w:val="6"/>
      <w:numFmt w:val="decimal"/>
      <w:lvlText w:val="%1."/>
      <w:lvlJc w:val="left"/>
      <w:pPr>
        <w:ind w:left="48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60C94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7303DE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4806FF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EA0453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6C8E60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3744ED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B6E63E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8F64B0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6C124222"/>
    <w:multiLevelType w:val="hybridMultilevel"/>
    <w:tmpl w:val="85FA2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53954F4"/>
    <w:multiLevelType w:val="hybridMultilevel"/>
    <w:tmpl w:val="817E361A"/>
    <w:lvl w:ilvl="0" w:tplc="0E70443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76557DB6"/>
    <w:multiLevelType w:val="hybridMultilevel"/>
    <w:tmpl w:val="F95A97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8104960"/>
    <w:multiLevelType w:val="hybridMultilevel"/>
    <w:tmpl w:val="5518F84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 w15:restartNumberingAfterBreak="0">
    <w:nsid w:val="78EF43AB"/>
    <w:multiLevelType w:val="hybridMultilevel"/>
    <w:tmpl w:val="4F7CCDC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8" w15:restartNumberingAfterBreak="0">
    <w:nsid w:val="79B72BE3"/>
    <w:multiLevelType w:val="hybridMultilevel"/>
    <w:tmpl w:val="C138F7BA"/>
    <w:lvl w:ilvl="0" w:tplc="04150011">
      <w:start w:val="1"/>
      <w:numFmt w:val="decimal"/>
      <w:lvlText w:val="%1)"/>
      <w:lvlJc w:val="left"/>
      <w:pPr>
        <w:ind w:left="16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28" w:hanging="360"/>
      </w:pPr>
    </w:lvl>
    <w:lvl w:ilvl="2" w:tplc="0415001B" w:tentative="1">
      <w:start w:val="1"/>
      <w:numFmt w:val="lowerRoman"/>
      <w:lvlText w:val="%3."/>
      <w:lvlJc w:val="right"/>
      <w:pPr>
        <w:ind w:left="3048" w:hanging="180"/>
      </w:pPr>
    </w:lvl>
    <w:lvl w:ilvl="3" w:tplc="0415000F" w:tentative="1">
      <w:start w:val="1"/>
      <w:numFmt w:val="decimal"/>
      <w:lvlText w:val="%4."/>
      <w:lvlJc w:val="left"/>
      <w:pPr>
        <w:ind w:left="3768" w:hanging="360"/>
      </w:pPr>
    </w:lvl>
    <w:lvl w:ilvl="4" w:tplc="04150019" w:tentative="1">
      <w:start w:val="1"/>
      <w:numFmt w:val="lowerLetter"/>
      <w:lvlText w:val="%5."/>
      <w:lvlJc w:val="left"/>
      <w:pPr>
        <w:ind w:left="4488" w:hanging="360"/>
      </w:pPr>
    </w:lvl>
    <w:lvl w:ilvl="5" w:tplc="0415001B" w:tentative="1">
      <w:start w:val="1"/>
      <w:numFmt w:val="lowerRoman"/>
      <w:lvlText w:val="%6."/>
      <w:lvlJc w:val="right"/>
      <w:pPr>
        <w:ind w:left="5208" w:hanging="180"/>
      </w:pPr>
    </w:lvl>
    <w:lvl w:ilvl="6" w:tplc="0415000F" w:tentative="1">
      <w:start w:val="1"/>
      <w:numFmt w:val="decimal"/>
      <w:lvlText w:val="%7."/>
      <w:lvlJc w:val="left"/>
      <w:pPr>
        <w:ind w:left="5928" w:hanging="360"/>
      </w:pPr>
    </w:lvl>
    <w:lvl w:ilvl="7" w:tplc="04150019" w:tentative="1">
      <w:start w:val="1"/>
      <w:numFmt w:val="lowerLetter"/>
      <w:lvlText w:val="%8."/>
      <w:lvlJc w:val="left"/>
      <w:pPr>
        <w:ind w:left="6648" w:hanging="360"/>
      </w:pPr>
    </w:lvl>
    <w:lvl w:ilvl="8" w:tplc="0415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89" w15:restartNumberingAfterBreak="0">
    <w:nsid w:val="7BD16671"/>
    <w:multiLevelType w:val="hybridMultilevel"/>
    <w:tmpl w:val="7DDE468E"/>
    <w:lvl w:ilvl="0" w:tplc="A306A35C">
      <w:start w:val="13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 w15:restartNumberingAfterBreak="0">
    <w:nsid w:val="7C791411"/>
    <w:multiLevelType w:val="hybridMultilevel"/>
    <w:tmpl w:val="FC2CB1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98EAB5C">
      <w:start w:val="1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D405B6E"/>
    <w:multiLevelType w:val="hybridMultilevel"/>
    <w:tmpl w:val="45845984"/>
    <w:lvl w:ilvl="0" w:tplc="AA4467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1211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D765AFB"/>
    <w:multiLevelType w:val="hybridMultilevel"/>
    <w:tmpl w:val="DEDAEA1A"/>
    <w:lvl w:ilvl="0" w:tplc="78F03496">
      <w:start w:val="1"/>
      <w:numFmt w:val="upperLetter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3"/>
  </w:num>
  <w:num w:numId="2">
    <w:abstractNumId w:val="18"/>
  </w:num>
  <w:num w:numId="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67"/>
  </w:num>
  <w:num w:numId="7">
    <w:abstractNumId w:val="49"/>
  </w:num>
  <w:num w:numId="8">
    <w:abstractNumId w:val="90"/>
  </w:num>
  <w:num w:numId="9">
    <w:abstractNumId w:val="23"/>
  </w:num>
  <w:num w:numId="10">
    <w:abstractNumId w:val="28"/>
  </w:num>
  <w:num w:numId="11">
    <w:abstractNumId w:val="87"/>
  </w:num>
  <w:num w:numId="12">
    <w:abstractNumId w:val="15"/>
  </w:num>
  <w:num w:numId="13">
    <w:abstractNumId w:val="37"/>
  </w:num>
  <w:num w:numId="14">
    <w:abstractNumId w:val="35"/>
  </w:num>
  <w:num w:numId="15">
    <w:abstractNumId w:val="46"/>
  </w:num>
  <w:num w:numId="16">
    <w:abstractNumId w:val="36"/>
  </w:num>
  <w:num w:numId="17">
    <w:abstractNumId w:val="12"/>
  </w:num>
  <w:num w:numId="18">
    <w:abstractNumId w:val="34"/>
  </w:num>
  <w:num w:numId="19">
    <w:abstractNumId w:val="33"/>
  </w:num>
  <w:num w:numId="20">
    <w:abstractNumId w:val="68"/>
  </w:num>
  <w:num w:numId="21">
    <w:abstractNumId w:val="56"/>
  </w:num>
  <w:num w:numId="22">
    <w:abstractNumId w:val="76"/>
  </w:num>
  <w:num w:numId="23">
    <w:abstractNumId w:val="59"/>
  </w:num>
  <w:num w:numId="24">
    <w:abstractNumId w:val="89"/>
  </w:num>
  <w:num w:numId="25">
    <w:abstractNumId w:val="26"/>
  </w:num>
  <w:num w:numId="26">
    <w:abstractNumId w:val="29"/>
  </w:num>
  <w:num w:numId="27">
    <w:abstractNumId w:val="82"/>
  </w:num>
  <w:num w:numId="28">
    <w:abstractNumId w:val="86"/>
  </w:num>
  <w:num w:numId="29">
    <w:abstractNumId w:val="51"/>
  </w:num>
  <w:num w:numId="30">
    <w:abstractNumId w:val="25"/>
  </w:num>
  <w:num w:numId="31">
    <w:abstractNumId w:val="54"/>
  </w:num>
  <w:num w:numId="32">
    <w:abstractNumId w:val="88"/>
  </w:num>
  <w:num w:numId="33">
    <w:abstractNumId w:val="53"/>
  </w:num>
  <w:num w:numId="34">
    <w:abstractNumId w:val="63"/>
  </w:num>
  <w:num w:numId="35">
    <w:abstractNumId w:val="39"/>
  </w:num>
  <w:num w:numId="36">
    <w:abstractNumId w:val="52"/>
  </w:num>
  <w:num w:numId="37">
    <w:abstractNumId w:val="24"/>
  </w:num>
  <w:num w:numId="38">
    <w:abstractNumId w:val="55"/>
  </w:num>
  <w:num w:numId="39">
    <w:abstractNumId w:val="32"/>
  </w:num>
  <w:num w:numId="40">
    <w:abstractNumId w:val="77"/>
  </w:num>
  <w:num w:numId="41">
    <w:abstractNumId w:val="65"/>
  </w:num>
  <w:num w:numId="42">
    <w:abstractNumId w:val="50"/>
  </w:num>
  <w:num w:numId="43">
    <w:abstractNumId w:val="38"/>
  </w:num>
  <w:num w:numId="44">
    <w:abstractNumId w:val="62"/>
  </w:num>
  <w:num w:numId="45">
    <w:abstractNumId w:val="83"/>
  </w:num>
  <w:num w:numId="46">
    <w:abstractNumId w:val="80"/>
  </w:num>
  <w:num w:numId="47">
    <w:abstractNumId w:val="81"/>
  </w:num>
  <w:num w:numId="48">
    <w:abstractNumId w:val="85"/>
  </w:num>
  <w:num w:numId="49">
    <w:abstractNumId w:val="66"/>
  </w:num>
  <w:num w:numId="50">
    <w:abstractNumId w:val="79"/>
  </w:num>
  <w:num w:numId="51">
    <w:abstractNumId w:val="19"/>
  </w:num>
  <w:num w:numId="52">
    <w:abstractNumId w:val="13"/>
  </w:num>
  <w:num w:numId="53">
    <w:abstractNumId w:val="61"/>
  </w:num>
  <w:num w:numId="54">
    <w:abstractNumId w:val="47"/>
  </w:num>
  <w:num w:numId="55">
    <w:abstractNumId w:val="73"/>
  </w:num>
  <w:num w:numId="56">
    <w:abstractNumId w:val="70"/>
  </w:num>
  <w:num w:numId="57">
    <w:abstractNumId w:val="60"/>
  </w:num>
  <w:num w:numId="58">
    <w:abstractNumId w:val="41"/>
  </w:num>
  <w:num w:numId="59">
    <w:abstractNumId w:val="91"/>
  </w:num>
  <w:num w:numId="60">
    <w:abstractNumId w:val="84"/>
  </w:num>
  <w:num w:numId="61">
    <w:abstractNumId w:val="31"/>
  </w:num>
  <w:num w:numId="62">
    <w:abstractNumId w:val="16"/>
  </w:num>
  <w:num w:numId="63">
    <w:abstractNumId w:val="30"/>
  </w:num>
  <w:num w:numId="64">
    <w:abstractNumId w:val="48"/>
  </w:num>
  <w:num w:numId="65">
    <w:abstractNumId w:val="21"/>
  </w:num>
  <w:num w:numId="66">
    <w:abstractNumId w:val="72"/>
  </w:num>
  <w:num w:numId="67">
    <w:abstractNumId w:val="64"/>
  </w:num>
  <w:num w:numId="68">
    <w:abstractNumId w:val="75"/>
  </w:num>
  <w:num w:numId="69">
    <w:abstractNumId w:val="78"/>
  </w:num>
  <w:num w:numId="70">
    <w:abstractNumId w:val="14"/>
  </w:num>
  <w:num w:numId="71">
    <w:abstractNumId w:val="74"/>
  </w:num>
  <w:num w:numId="72">
    <w:abstractNumId w:val="43"/>
  </w:num>
  <w:num w:numId="73">
    <w:abstractNumId w:val="57"/>
  </w:num>
  <w:num w:numId="74">
    <w:abstractNumId w:val="58"/>
  </w:num>
  <w:num w:numId="75">
    <w:abstractNumId w:val="17"/>
  </w:num>
  <w:num w:numId="76">
    <w:abstractNumId w:val="27"/>
  </w:num>
  <w:num w:numId="77">
    <w:abstractNumId w:val="40"/>
  </w:num>
  <w:num w:numId="78">
    <w:abstractNumId w:val="22"/>
  </w:num>
  <w:num w:numId="79">
    <w:abstractNumId w:val="45"/>
  </w:num>
  <w:num w:numId="80">
    <w:abstractNumId w:val="42"/>
  </w:num>
  <w:num w:numId="81">
    <w:abstractNumId w:val="71"/>
  </w:num>
  <w:num w:numId="82">
    <w:abstractNumId w:val="69"/>
  </w:num>
  <w:num w:numId="83">
    <w:abstractNumId w:val="92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8BF"/>
    <w:rsid w:val="00010058"/>
    <w:rsid w:val="000203F4"/>
    <w:rsid w:val="00026C43"/>
    <w:rsid w:val="00027678"/>
    <w:rsid w:val="00032470"/>
    <w:rsid w:val="0003653C"/>
    <w:rsid w:val="00036DAF"/>
    <w:rsid w:val="0003713E"/>
    <w:rsid w:val="000402DC"/>
    <w:rsid w:val="00040F47"/>
    <w:rsid w:val="00042C77"/>
    <w:rsid w:val="00052ECF"/>
    <w:rsid w:val="00055812"/>
    <w:rsid w:val="00055864"/>
    <w:rsid w:val="00071F74"/>
    <w:rsid w:val="000818C4"/>
    <w:rsid w:val="00084834"/>
    <w:rsid w:val="00084A88"/>
    <w:rsid w:val="00085643"/>
    <w:rsid w:val="000868BB"/>
    <w:rsid w:val="00087C21"/>
    <w:rsid w:val="000938D1"/>
    <w:rsid w:val="000A254A"/>
    <w:rsid w:val="000A2632"/>
    <w:rsid w:val="000A3EA4"/>
    <w:rsid w:val="000A525A"/>
    <w:rsid w:val="000A6C02"/>
    <w:rsid w:val="000B2775"/>
    <w:rsid w:val="000B7C8C"/>
    <w:rsid w:val="000C0A64"/>
    <w:rsid w:val="000C12F6"/>
    <w:rsid w:val="000C3486"/>
    <w:rsid w:val="000C4588"/>
    <w:rsid w:val="000D3A8B"/>
    <w:rsid w:val="000D6B48"/>
    <w:rsid w:val="000F3F6F"/>
    <w:rsid w:val="000F524E"/>
    <w:rsid w:val="00112F89"/>
    <w:rsid w:val="00116C56"/>
    <w:rsid w:val="00125CF5"/>
    <w:rsid w:val="00134EC1"/>
    <w:rsid w:val="00140DD7"/>
    <w:rsid w:val="0014776B"/>
    <w:rsid w:val="00152853"/>
    <w:rsid w:val="0015310B"/>
    <w:rsid w:val="00160A45"/>
    <w:rsid w:val="001658BC"/>
    <w:rsid w:val="0017085A"/>
    <w:rsid w:val="00172D79"/>
    <w:rsid w:val="0017582B"/>
    <w:rsid w:val="00175CF4"/>
    <w:rsid w:val="00177994"/>
    <w:rsid w:val="00183423"/>
    <w:rsid w:val="00183B97"/>
    <w:rsid w:val="00190706"/>
    <w:rsid w:val="00194B92"/>
    <w:rsid w:val="001A66BE"/>
    <w:rsid w:val="001B37DE"/>
    <w:rsid w:val="001B3DB2"/>
    <w:rsid w:val="001C0B26"/>
    <w:rsid w:val="001C0F7D"/>
    <w:rsid w:val="001C51E3"/>
    <w:rsid w:val="001D2214"/>
    <w:rsid w:val="001D4BFF"/>
    <w:rsid w:val="001D4E85"/>
    <w:rsid w:val="001D5059"/>
    <w:rsid w:val="001D770C"/>
    <w:rsid w:val="001E1184"/>
    <w:rsid w:val="001E22D5"/>
    <w:rsid w:val="001E3916"/>
    <w:rsid w:val="001F17FE"/>
    <w:rsid w:val="00201FB2"/>
    <w:rsid w:val="00206E7B"/>
    <w:rsid w:val="0021183D"/>
    <w:rsid w:val="00214BDD"/>
    <w:rsid w:val="00217DE6"/>
    <w:rsid w:val="002233CE"/>
    <w:rsid w:val="00230654"/>
    <w:rsid w:val="002331A2"/>
    <w:rsid w:val="002479C5"/>
    <w:rsid w:val="002540E2"/>
    <w:rsid w:val="0025515D"/>
    <w:rsid w:val="00264E1F"/>
    <w:rsid w:val="00281ED3"/>
    <w:rsid w:val="00282836"/>
    <w:rsid w:val="002B28BA"/>
    <w:rsid w:val="002B3C8B"/>
    <w:rsid w:val="002B7FB1"/>
    <w:rsid w:val="002C7AB2"/>
    <w:rsid w:val="002D1192"/>
    <w:rsid w:val="002D3BBF"/>
    <w:rsid w:val="002D4481"/>
    <w:rsid w:val="002D5DF3"/>
    <w:rsid w:val="002D7E80"/>
    <w:rsid w:val="002F193F"/>
    <w:rsid w:val="002F1B3D"/>
    <w:rsid w:val="002F68E6"/>
    <w:rsid w:val="00300F70"/>
    <w:rsid w:val="00323DC2"/>
    <w:rsid w:val="003314F8"/>
    <w:rsid w:val="003342A2"/>
    <w:rsid w:val="003358F0"/>
    <w:rsid w:val="00340B4F"/>
    <w:rsid w:val="00340C3D"/>
    <w:rsid w:val="0034373C"/>
    <w:rsid w:val="003439D6"/>
    <w:rsid w:val="00351291"/>
    <w:rsid w:val="00352001"/>
    <w:rsid w:val="0035251A"/>
    <w:rsid w:val="00361EF7"/>
    <w:rsid w:val="00362AC0"/>
    <w:rsid w:val="00370694"/>
    <w:rsid w:val="00371D7D"/>
    <w:rsid w:val="003734BE"/>
    <w:rsid w:val="00376045"/>
    <w:rsid w:val="003869B1"/>
    <w:rsid w:val="0038733A"/>
    <w:rsid w:val="003930E4"/>
    <w:rsid w:val="003A5FC5"/>
    <w:rsid w:val="003B11BF"/>
    <w:rsid w:val="003B26B5"/>
    <w:rsid w:val="003B27F4"/>
    <w:rsid w:val="003B38F0"/>
    <w:rsid w:val="003D19BE"/>
    <w:rsid w:val="003D34D6"/>
    <w:rsid w:val="003D50B2"/>
    <w:rsid w:val="003E4A4D"/>
    <w:rsid w:val="003F1D1E"/>
    <w:rsid w:val="003F299D"/>
    <w:rsid w:val="003F5C8D"/>
    <w:rsid w:val="003F778D"/>
    <w:rsid w:val="004178A6"/>
    <w:rsid w:val="004245DE"/>
    <w:rsid w:val="00431ACF"/>
    <w:rsid w:val="0043231C"/>
    <w:rsid w:val="00437862"/>
    <w:rsid w:val="004378D6"/>
    <w:rsid w:val="00440DA1"/>
    <w:rsid w:val="00446149"/>
    <w:rsid w:val="00451273"/>
    <w:rsid w:val="00454A40"/>
    <w:rsid w:val="0046739B"/>
    <w:rsid w:val="00467AC4"/>
    <w:rsid w:val="00470575"/>
    <w:rsid w:val="00474580"/>
    <w:rsid w:val="00476FC8"/>
    <w:rsid w:val="004940E2"/>
    <w:rsid w:val="00495E4B"/>
    <w:rsid w:val="00497E66"/>
    <w:rsid w:val="004A326A"/>
    <w:rsid w:val="004A37D5"/>
    <w:rsid w:val="004B6795"/>
    <w:rsid w:val="004B6B54"/>
    <w:rsid w:val="004B7400"/>
    <w:rsid w:val="004C6D2D"/>
    <w:rsid w:val="004D2EC0"/>
    <w:rsid w:val="004D4B44"/>
    <w:rsid w:val="004E0C74"/>
    <w:rsid w:val="004E3DBE"/>
    <w:rsid w:val="004E477A"/>
    <w:rsid w:val="004E69E6"/>
    <w:rsid w:val="004F3812"/>
    <w:rsid w:val="004F4A04"/>
    <w:rsid w:val="004F644F"/>
    <w:rsid w:val="00500729"/>
    <w:rsid w:val="0050375A"/>
    <w:rsid w:val="00506BAC"/>
    <w:rsid w:val="00510AD5"/>
    <w:rsid w:val="005217BE"/>
    <w:rsid w:val="005239C4"/>
    <w:rsid w:val="00530912"/>
    <w:rsid w:val="005310F8"/>
    <w:rsid w:val="00531216"/>
    <w:rsid w:val="00565FEF"/>
    <w:rsid w:val="00567B71"/>
    <w:rsid w:val="00573AEB"/>
    <w:rsid w:val="0057491A"/>
    <w:rsid w:val="0057659F"/>
    <w:rsid w:val="00585623"/>
    <w:rsid w:val="00597C7B"/>
    <w:rsid w:val="005A436B"/>
    <w:rsid w:val="005A4491"/>
    <w:rsid w:val="005A4872"/>
    <w:rsid w:val="005A592E"/>
    <w:rsid w:val="005A6A07"/>
    <w:rsid w:val="005C5239"/>
    <w:rsid w:val="005D0510"/>
    <w:rsid w:val="005D7553"/>
    <w:rsid w:val="005E0718"/>
    <w:rsid w:val="005E568D"/>
    <w:rsid w:val="005F32A9"/>
    <w:rsid w:val="00607577"/>
    <w:rsid w:val="0061253C"/>
    <w:rsid w:val="00623C34"/>
    <w:rsid w:val="00623ECE"/>
    <w:rsid w:val="00625DA4"/>
    <w:rsid w:val="00630A97"/>
    <w:rsid w:val="00635FEE"/>
    <w:rsid w:val="00653CDB"/>
    <w:rsid w:val="00657556"/>
    <w:rsid w:val="00662131"/>
    <w:rsid w:val="006652BA"/>
    <w:rsid w:val="0066713B"/>
    <w:rsid w:val="00667425"/>
    <w:rsid w:val="00671F23"/>
    <w:rsid w:val="00674E3A"/>
    <w:rsid w:val="00676AD7"/>
    <w:rsid w:val="00685B5B"/>
    <w:rsid w:val="00691CFC"/>
    <w:rsid w:val="006A1410"/>
    <w:rsid w:val="006A17E9"/>
    <w:rsid w:val="006A1FC4"/>
    <w:rsid w:val="006A4B92"/>
    <w:rsid w:val="006A596B"/>
    <w:rsid w:val="006B2FBC"/>
    <w:rsid w:val="006B6C85"/>
    <w:rsid w:val="006B7D87"/>
    <w:rsid w:val="006C016A"/>
    <w:rsid w:val="006D1A7A"/>
    <w:rsid w:val="006D38A1"/>
    <w:rsid w:val="006D6B9C"/>
    <w:rsid w:val="006F3ACF"/>
    <w:rsid w:val="006F44AD"/>
    <w:rsid w:val="007018D1"/>
    <w:rsid w:val="00701EDA"/>
    <w:rsid w:val="007046C3"/>
    <w:rsid w:val="00710543"/>
    <w:rsid w:val="007211C6"/>
    <w:rsid w:val="00726FB5"/>
    <w:rsid w:val="007309C5"/>
    <w:rsid w:val="00736DA6"/>
    <w:rsid w:val="007441E2"/>
    <w:rsid w:val="007447A0"/>
    <w:rsid w:val="007471FF"/>
    <w:rsid w:val="00757659"/>
    <w:rsid w:val="00760D40"/>
    <w:rsid w:val="00763CDD"/>
    <w:rsid w:val="007659BD"/>
    <w:rsid w:val="00773E6A"/>
    <w:rsid w:val="00774531"/>
    <w:rsid w:val="00776E5D"/>
    <w:rsid w:val="007849AF"/>
    <w:rsid w:val="00786888"/>
    <w:rsid w:val="00795A34"/>
    <w:rsid w:val="007A0E25"/>
    <w:rsid w:val="007A1564"/>
    <w:rsid w:val="007A23E1"/>
    <w:rsid w:val="007A6B79"/>
    <w:rsid w:val="007B07D7"/>
    <w:rsid w:val="007C14D1"/>
    <w:rsid w:val="007C370F"/>
    <w:rsid w:val="007C37AC"/>
    <w:rsid w:val="007E2003"/>
    <w:rsid w:val="007E541A"/>
    <w:rsid w:val="007E5575"/>
    <w:rsid w:val="007E6283"/>
    <w:rsid w:val="007E6842"/>
    <w:rsid w:val="007F1972"/>
    <w:rsid w:val="007F3DDC"/>
    <w:rsid w:val="00803F02"/>
    <w:rsid w:val="00804D51"/>
    <w:rsid w:val="00810C73"/>
    <w:rsid w:val="008129B9"/>
    <w:rsid w:val="008134F7"/>
    <w:rsid w:val="008146BF"/>
    <w:rsid w:val="0081639D"/>
    <w:rsid w:val="00817113"/>
    <w:rsid w:val="008211D3"/>
    <w:rsid w:val="008224FC"/>
    <w:rsid w:val="00832FC6"/>
    <w:rsid w:val="008355C1"/>
    <w:rsid w:val="0084416C"/>
    <w:rsid w:val="00844592"/>
    <w:rsid w:val="0085435E"/>
    <w:rsid w:val="00854AB7"/>
    <w:rsid w:val="008605DE"/>
    <w:rsid w:val="00860F20"/>
    <w:rsid w:val="008720A5"/>
    <w:rsid w:val="008734B1"/>
    <w:rsid w:val="00873B24"/>
    <w:rsid w:val="008751E2"/>
    <w:rsid w:val="00881B1E"/>
    <w:rsid w:val="00883984"/>
    <w:rsid w:val="00885EB4"/>
    <w:rsid w:val="00890526"/>
    <w:rsid w:val="00892D59"/>
    <w:rsid w:val="008A7929"/>
    <w:rsid w:val="008B3052"/>
    <w:rsid w:val="008B65CA"/>
    <w:rsid w:val="008B6B0F"/>
    <w:rsid w:val="008C2FC4"/>
    <w:rsid w:val="008C3448"/>
    <w:rsid w:val="008D5682"/>
    <w:rsid w:val="008D7EFC"/>
    <w:rsid w:val="008E3BAD"/>
    <w:rsid w:val="008F484C"/>
    <w:rsid w:val="008F4D5B"/>
    <w:rsid w:val="008F53EE"/>
    <w:rsid w:val="009132D2"/>
    <w:rsid w:val="00914A7A"/>
    <w:rsid w:val="00917820"/>
    <w:rsid w:val="0092195E"/>
    <w:rsid w:val="0092246A"/>
    <w:rsid w:val="009236C5"/>
    <w:rsid w:val="009307BD"/>
    <w:rsid w:val="00933EF3"/>
    <w:rsid w:val="00935F86"/>
    <w:rsid w:val="0094586F"/>
    <w:rsid w:val="00945892"/>
    <w:rsid w:val="009565BA"/>
    <w:rsid w:val="009604AD"/>
    <w:rsid w:val="009649BF"/>
    <w:rsid w:val="0097430A"/>
    <w:rsid w:val="00990FAC"/>
    <w:rsid w:val="00993475"/>
    <w:rsid w:val="00994C98"/>
    <w:rsid w:val="00996810"/>
    <w:rsid w:val="009A1162"/>
    <w:rsid w:val="009A7A5D"/>
    <w:rsid w:val="009A7AD7"/>
    <w:rsid w:val="009B3BD5"/>
    <w:rsid w:val="009C08DB"/>
    <w:rsid w:val="009D14F2"/>
    <w:rsid w:val="009D24BC"/>
    <w:rsid w:val="009D2B78"/>
    <w:rsid w:val="009D40FA"/>
    <w:rsid w:val="009D5946"/>
    <w:rsid w:val="009D6D9C"/>
    <w:rsid w:val="009D6FF4"/>
    <w:rsid w:val="009D7B11"/>
    <w:rsid w:val="009E423C"/>
    <w:rsid w:val="009E7A5C"/>
    <w:rsid w:val="009F1692"/>
    <w:rsid w:val="009F4140"/>
    <w:rsid w:val="00A05B7A"/>
    <w:rsid w:val="00A11E86"/>
    <w:rsid w:val="00A20622"/>
    <w:rsid w:val="00A210C6"/>
    <w:rsid w:val="00A23077"/>
    <w:rsid w:val="00A33818"/>
    <w:rsid w:val="00A37499"/>
    <w:rsid w:val="00A438DC"/>
    <w:rsid w:val="00A43F87"/>
    <w:rsid w:val="00A46360"/>
    <w:rsid w:val="00A51D02"/>
    <w:rsid w:val="00A5435C"/>
    <w:rsid w:val="00A574F5"/>
    <w:rsid w:val="00A60EF4"/>
    <w:rsid w:val="00A62FFB"/>
    <w:rsid w:val="00A717DC"/>
    <w:rsid w:val="00A73894"/>
    <w:rsid w:val="00A766CA"/>
    <w:rsid w:val="00A81CCF"/>
    <w:rsid w:val="00A82E6D"/>
    <w:rsid w:val="00A83665"/>
    <w:rsid w:val="00A87661"/>
    <w:rsid w:val="00A97A2F"/>
    <w:rsid w:val="00AA17E1"/>
    <w:rsid w:val="00AA1E98"/>
    <w:rsid w:val="00AA23AA"/>
    <w:rsid w:val="00AA2B9D"/>
    <w:rsid w:val="00AA39D5"/>
    <w:rsid w:val="00AB0783"/>
    <w:rsid w:val="00AB1C43"/>
    <w:rsid w:val="00AB1E26"/>
    <w:rsid w:val="00AB5B91"/>
    <w:rsid w:val="00AE2B8F"/>
    <w:rsid w:val="00AE5327"/>
    <w:rsid w:val="00AF2ECE"/>
    <w:rsid w:val="00AF3698"/>
    <w:rsid w:val="00AF6B30"/>
    <w:rsid w:val="00AF790D"/>
    <w:rsid w:val="00B01400"/>
    <w:rsid w:val="00B1483F"/>
    <w:rsid w:val="00B22049"/>
    <w:rsid w:val="00B23CA3"/>
    <w:rsid w:val="00B3436E"/>
    <w:rsid w:val="00B3675A"/>
    <w:rsid w:val="00B5270F"/>
    <w:rsid w:val="00B54D9A"/>
    <w:rsid w:val="00B55F8D"/>
    <w:rsid w:val="00B56113"/>
    <w:rsid w:val="00B60699"/>
    <w:rsid w:val="00B6138B"/>
    <w:rsid w:val="00B655D3"/>
    <w:rsid w:val="00B66400"/>
    <w:rsid w:val="00B66AF9"/>
    <w:rsid w:val="00B7125B"/>
    <w:rsid w:val="00B74CEB"/>
    <w:rsid w:val="00B83024"/>
    <w:rsid w:val="00B83EF5"/>
    <w:rsid w:val="00B87E23"/>
    <w:rsid w:val="00B967DF"/>
    <w:rsid w:val="00BA0EAB"/>
    <w:rsid w:val="00BA61C8"/>
    <w:rsid w:val="00BB0679"/>
    <w:rsid w:val="00BB3CF8"/>
    <w:rsid w:val="00BB4245"/>
    <w:rsid w:val="00BB75F1"/>
    <w:rsid w:val="00BC09DF"/>
    <w:rsid w:val="00BC11E7"/>
    <w:rsid w:val="00BC5652"/>
    <w:rsid w:val="00BD0C9A"/>
    <w:rsid w:val="00BD3378"/>
    <w:rsid w:val="00BD422C"/>
    <w:rsid w:val="00BD672B"/>
    <w:rsid w:val="00BE5A38"/>
    <w:rsid w:val="00BE6A9B"/>
    <w:rsid w:val="00BE7AA6"/>
    <w:rsid w:val="00C005BA"/>
    <w:rsid w:val="00C0154C"/>
    <w:rsid w:val="00C016E8"/>
    <w:rsid w:val="00C054EE"/>
    <w:rsid w:val="00C06EA1"/>
    <w:rsid w:val="00C10331"/>
    <w:rsid w:val="00C12845"/>
    <w:rsid w:val="00C1628A"/>
    <w:rsid w:val="00C22261"/>
    <w:rsid w:val="00C268ED"/>
    <w:rsid w:val="00C3450E"/>
    <w:rsid w:val="00C40FFE"/>
    <w:rsid w:val="00C41309"/>
    <w:rsid w:val="00C41432"/>
    <w:rsid w:val="00C47D60"/>
    <w:rsid w:val="00C51C80"/>
    <w:rsid w:val="00C66133"/>
    <w:rsid w:val="00C7161D"/>
    <w:rsid w:val="00C7648F"/>
    <w:rsid w:val="00C847A9"/>
    <w:rsid w:val="00C8537B"/>
    <w:rsid w:val="00C85A5B"/>
    <w:rsid w:val="00C87BD5"/>
    <w:rsid w:val="00C9130B"/>
    <w:rsid w:val="00C91D45"/>
    <w:rsid w:val="00C93313"/>
    <w:rsid w:val="00C963BC"/>
    <w:rsid w:val="00CA1265"/>
    <w:rsid w:val="00CA2F51"/>
    <w:rsid w:val="00CC3989"/>
    <w:rsid w:val="00CD0A1B"/>
    <w:rsid w:val="00CD47A7"/>
    <w:rsid w:val="00CD777D"/>
    <w:rsid w:val="00CE76D5"/>
    <w:rsid w:val="00CF0E41"/>
    <w:rsid w:val="00CF3C3C"/>
    <w:rsid w:val="00CF4D98"/>
    <w:rsid w:val="00CF5B29"/>
    <w:rsid w:val="00CF607F"/>
    <w:rsid w:val="00D0139A"/>
    <w:rsid w:val="00D025B2"/>
    <w:rsid w:val="00D03186"/>
    <w:rsid w:val="00D12083"/>
    <w:rsid w:val="00D15875"/>
    <w:rsid w:val="00D17895"/>
    <w:rsid w:val="00D22972"/>
    <w:rsid w:val="00D23ED8"/>
    <w:rsid w:val="00D24C8B"/>
    <w:rsid w:val="00D4036F"/>
    <w:rsid w:val="00D43103"/>
    <w:rsid w:val="00D45A79"/>
    <w:rsid w:val="00D54915"/>
    <w:rsid w:val="00D71434"/>
    <w:rsid w:val="00D71D88"/>
    <w:rsid w:val="00D812EA"/>
    <w:rsid w:val="00D83F34"/>
    <w:rsid w:val="00D8518B"/>
    <w:rsid w:val="00D87092"/>
    <w:rsid w:val="00D9181A"/>
    <w:rsid w:val="00DA12A7"/>
    <w:rsid w:val="00DA331A"/>
    <w:rsid w:val="00DA5177"/>
    <w:rsid w:val="00DB6058"/>
    <w:rsid w:val="00DB67D3"/>
    <w:rsid w:val="00DB7734"/>
    <w:rsid w:val="00DC0719"/>
    <w:rsid w:val="00DC3C6D"/>
    <w:rsid w:val="00DD11F5"/>
    <w:rsid w:val="00DE14C2"/>
    <w:rsid w:val="00DE41B5"/>
    <w:rsid w:val="00DF02C0"/>
    <w:rsid w:val="00DF17F4"/>
    <w:rsid w:val="00E00C1A"/>
    <w:rsid w:val="00E13002"/>
    <w:rsid w:val="00E132C2"/>
    <w:rsid w:val="00E13360"/>
    <w:rsid w:val="00E31C86"/>
    <w:rsid w:val="00E325D8"/>
    <w:rsid w:val="00E374A6"/>
    <w:rsid w:val="00E51B4C"/>
    <w:rsid w:val="00E51C1E"/>
    <w:rsid w:val="00E54899"/>
    <w:rsid w:val="00E57B3F"/>
    <w:rsid w:val="00E57E7A"/>
    <w:rsid w:val="00E70B7A"/>
    <w:rsid w:val="00E71B9C"/>
    <w:rsid w:val="00E7399F"/>
    <w:rsid w:val="00E77110"/>
    <w:rsid w:val="00E820BE"/>
    <w:rsid w:val="00E83895"/>
    <w:rsid w:val="00EA3D5B"/>
    <w:rsid w:val="00EA3E21"/>
    <w:rsid w:val="00EC618F"/>
    <w:rsid w:val="00ED4DBA"/>
    <w:rsid w:val="00EE256F"/>
    <w:rsid w:val="00EE3070"/>
    <w:rsid w:val="00EE567D"/>
    <w:rsid w:val="00EE63E5"/>
    <w:rsid w:val="00EE6E25"/>
    <w:rsid w:val="00EF2FB8"/>
    <w:rsid w:val="00F16A26"/>
    <w:rsid w:val="00F20F19"/>
    <w:rsid w:val="00F33E0D"/>
    <w:rsid w:val="00F34F3C"/>
    <w:rsid w:val="00F35B60"/>
    <w:rsid w:val="00F40DBA"/>
    <w:rsid w:val="00F438B8"/>
    <w:rsid w:val="00F47684"/>
    <w:rsid w:val="00F52D5C"/>
    <w:rsid w:val="00F55F88"/>
    <w:rsid w:val="00F578BF"/>
    <w:rsid w:val="00F62E41"/>
    <w:rsid w:val="00F678CD"/>
    <w:rsid w:val="00F87648"/>
    <w:rsid w:val="00F90A2E"/>
    <w:rsid w:val="00F97D80"/>
    <w:rsid w:val="00FB5F0D"/>
    <w:rsid w:val="00FC2D1F"/>
    <w:rsid w:val="00FE0C4E"/>
    <w:rsid w:val="00FE3B9A"/>
    <w:rsid w:val="00FE7C1C"/>
    <w:rsid w:val="00FF13D5"/>
    <w:rsid w:val="00FF217B"/>
    <w:rsid w:val="00FF270B"/>
    <w:rsid w:val="00FF71DD"/>
    <w:rsid w:val="00FF7392"/>
    <w:rsid w:val="1F592775"/>
    <w:rsid w:val="74FADF0D"/>
    <w:rsid w:val="7B8C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0A804"/>
  <w15:chartTrackingRefBased/>
  <w15:docId w15:val="{5F970173-2948-4FE4-A972-FD19CEEA7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67D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CF5B2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color w:val="000000"/>
      <w:sz w:val="24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5F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44592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D22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2297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22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2972"/>
    <w:rPr>
      <w:rFonts w:ascii="Calibri" w:eastAsia="Calibri" w:hAnsi="Calibri" w:cs="Times New Roman"/>
    </w:rPr>
  </w:style>
  <w:style w:type="character" w:styleId="Hipercze">
    <w:name w:val="Hyperlink"/>
    <w:rsid w:val="00E51B4C"/>
    <w:rPr>
      <w:strike w:val="0"/>
      <w:dstrike w:val="0"/>
      <w:color w:val="03337B"/>
      <w:u w:val="none"/>
    </w:rPr>
  </w:style>
  <w:style w:type="paragraph" w:styleId="Tekstpodstawowy">
    <w:name w:val="Body Text"/>
    <w:basedOn w:val="Normalny"/>
    <w:link w:val="TekstpodstawowyZnak"/>
    <w:rsid w:val="00E51B4C"/>
    <w:pPr>
      <w:suppressAutoHyphens/>
      <w:spacing w:after="120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51B4C"/>
    <w:rPr>
      <w:rFonts w:ascii="Calibri" w:eastAsia="Calibri" w:hAnsi="Calibri" w:cs="Times New Roman"/>
      <w:lang w:eastAsia="ar-SA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51B4C"/>
    <w:pPr>
      <w:spacing w:after="0" w:line="240" w:lineRule="auto"/>
    </w:pPr>
    <w:rPr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51B4C"/>
    <w:rPr>
      <w:rFonts w:ascii="Calibri" w:eastAsia="Calibri" w:hAnsi="Calibri" w:cs="Times New Roman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3B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3B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3B9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3B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3B9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B9A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F62E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3">
    <w:name w:val="Styl3"/>
    <w:basedOn w:val="Normalny"/>
    <w:rsid w:val="004A37D5"/>
    <w:pPr>
      <w:numPr>
        <w:ilvl w:val="2"/>
        <w:numId w:val="1"/>
      </w:numPr>
      <w:tabs>
        <w:tab w:val="clear" w:pos="131"/>
        <w:tab w:val="num" w:pos="0"/>
      </w:tabs>
      <w:suppressAutoHyphens/>
      <w:spacing w:after="0" w:line="360" w:lineRule="auto"/>
      <w:ind w:left="1224"/>
      <w:outlineLvl w:val="2"/>
    </w:pPr>
    <w:rPr>
      <w:rFonts w:ascii="Times New Roman" w:hAnsi="Times New Roman"/>
      <w:lang w:eastAsia="ar-SA"/>
    </w:rPr>
  </w:style>
  <w:style w:type="paragraph" w:customStyle="1" w:styleId="Standard">
    <w:name w:val="Standard"/>
    <w:basedOn w:val="Styl3"/>
    <w:rsid w:val="004A37D5"/>
    <w:pPr>
      <w:numPr>
        <w:ilvl w:val="0"/>
        <w:numId w:val="0"/>
      </w:numPr>
      <w:tabs>
        <w:tab w:val="left" w:pos="1134"/>
      </w:tabs>
    </w:pPr>
  </w:style>
  <w:style w:type="character" w:customStyle="1" w:styleId="AkapitzlistZnak">
    <w:name w:val="Akapit z listą Znak"/>
    <w:link w:val="Akapitzlist"/>
    <w:uiPriority w:val="34"/>
    <w:rsid w:val="00497E66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rsid w:val="00CF5B29"/>
    <w:rPr>
      <w:rFonts w:ascii="Times New Roman" w:eastAsia="Times New Roman" w:hAnsi="Times New Roman" w:cs="Times New Roman"/>
      <w:b/>
      <w:color w:val="000000"/>
      <w:sz w:val="24"/>
      <w:szCs w:val="20"/>
      <w:lang w:val="x-none" w:eastAsia="pl-PL"/>
    </w:rPr>
  </w:style>
  <w:style w:type="paragraph" w:customStyle="1" w:styleId="BodyText21">
    <w:name w:val="Body Text 21"/>
    <w:basedOn w:val="Normalny"/>
    <w:rsid w:val="00CF5B29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Odwoanieprzypisudolnego">
    <w:name w:val="footnote reference"/>
    <w:uiPriority w:val="99"/>
    <w:unhideWhenUsed/>
    <w:rsid w:val="00CF5B29"/>
    <w:rPr>
      <w:vertAlign w:val="superscript"/>
    </w:rPr>
  </w:style>
  <w:style w:type="paragraph" w:customStyle="1" w:styleId="Zwykytekst1">
    <w:name w:val="Zwykły tekst1"/>
    <w:basedOn w:val="Normalny"/>
    <w:rsid w:val="00CF5B29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CF5B29"/>
    <w:pPr>
      <w:suppressAutoHyphens/>
      <w:spacing w:after="0" w:line="240" w:lineRule="auto"/>
    </w:pPr>
    <w:rPr>
      <w:rFonts w:ascii="Times New Roman" w:eastAsia="Times New Roman" w:hAnsi="Times New Roman"/>
      <w:sz w:val="44"/>
      <w:szCs w:val="20"/>
      <w:lang w:eastAsia="ar-SA"/>
    </w:rPr>
  </w:style>
  <w:style w:type="character" w:customStyle="1" w:styleId="Wzmianka1">
    <w:name w:val="Wzmianka1"/>
    <w:basedOn w:val="Domylnaczcionkaakapitu"/>
    <w:uiPriority w:val="99"/>
    <w:semiHidden/>
    <w:unhideWhenUsed/>
    <w:rsid w:val="00567B71"/>
    <w:rPr>
      <w:color w:val="2B579A"/>
      <w:shd w:val="clear" w:color="auto" w:fill="E6E6E6"/>
    </w:rPr>
  </w:style>
  <w:style w:type="paragraph" w:styleId="NormalnyWeb">
    <w:name w:val="Normal (Web)"/>
    <w:basedOn w:val="Normalny"/>
    <w:uiPriority w:val="99"/>
    <w:semiHidden/>
    <w:unhideWhenUsed/>
    <w:rsid w:val="00DF17F4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085643"/>
    <w:rPr>
      <w:i/>
      <w:iCs/>
      <w:color w:val="404040" w:themeColor="text1" w:themeTint="BF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4E47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4E47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aliases w:val="Znak1"/>
    <w:basedOn w:val="Normalny"/>
    <w:link w:val="Tekstpodstawowy3Znak"/>
    <w:uiPriority w:val="99"/>
    <w:rsid w:val="004E477A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aliases w:val="Znak1 Znak"/>
    <w:basedOn w:val="Domylnaczcionkaakapitu"/>
    <w:link w:val="Tekstpodstawowy3"/>
    <w:uiPriority w:val="99"/>
    <w:rsid w:val="004E477A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5F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F55F88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55F88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55F88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55F8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Siatkatabeli">
    <w:name w:val="Table Grid"/>
    <w:basedOn w:val="Standardowy"/>
    <w:uiPriority w:val="39"/>
    <w:rsid w:val="006A5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lubstopka">
    <w:name w:val="Nagłówek lub stopka_"/>
    <w:basedOn w:val="Domylnaczcionkaakapitu"/>
    <w:rsid w:val="00E325D8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Nagweklubstopka0">
    <w:name w:val="Nagłówek lub stopka"/>
    <w:basedOn w:val="Nagweklubstopka"/>
    <w:rsid w:val="00E325D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Nagweklubstopka95ptBezpogrubienia">
    <w:name w:val="Nagłówek lub stopka + 9;5 pt;Bez pogrubienia"/>
    <w:basedOn w:val="Nagweklubstopka"/>
    <w:rsid w:val="00E325D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rsid w:val="00E325D8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22">
    <w:name w:val="Nagłówek #2 (2)_"/>
    <w:basedOn w:val="Domylnaczcionkaakapitu"/>
    <w:link w:val="Nagwek220"/>
    <w:rsid w:val="00E325D8"/>
    <w:rPr>
      <w:rFonts w:ascii="FrankRuehl" w:eastAsia="FrankRuehl" w:hAnsi="FrankRuehl" w:cs="FrankRuehl"/>
      <w:sz w:val="30"/>
      <w:szCs w:val="30"/>
      <w:shd w:val="clear" w:color="auto" w:fill="FFFFFF"/>
    </w:rPr>
  </w:style>
  <w:style w:type="character" w:customStyle="1" w:styleId="Teksttreci2Kursywa">
    <w:name w:val="Tekst treści (2) + Kursywa"/>
    <w:basedOn w:val="Teksttreci2"/>
    <w:rsid w:val="00E325D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rsid w:val="00E325D8"/>
    <w:rPr>
      <w:rFonts w:ascii="Arial" w:eastAsia="Arial" w:hAnsi="Arial" w:cs="Arial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Teksttreci3Bezkursywy">
    <w:name w:val="Tekst treści (3) + Bez kursywy"/>
    <w:basedOn w:val="Teksttreci3"/>
    <w:rsid w:val="00E325D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3">
    <w:name w:val="Nagłówek #2 (3)_"/>
    <w:basedOn w:val="Domylnaczcionkaakapitu"/>
    <w:link w:val="Nagwek230"/>
    <w:rsid w:val="00E325D8"/>
    <w:rPr>
      <w:rFonts w:ascii="Cambria" w:eastAsia="Cambria" w:hAnsi="Cambria" w:cs="Cambria"/>
      <w:spacing w:val="60"/>
      <w:shd w:val="clear" w:color="auto" w:fill="FFFFFF"/>
    </w:rPr>
  </w:style>
  <w:style w:type="character" w:customStyle="1" w:styleId="Nagwek20">
    <w:name w:val="Nagłówek #2_"/>
    <w:basedOn w:val="Domylnaczcionkaakapitu"/>
    <w:link w:val="Nagwek21"/>
    <w:rsid w:val="00E325D8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Nagwek24">
    <w:name w:val="Nagłówek #2 (4)_"/>
    <w:basedOn w:val="Domylnaczcionkaakapitu"/>
    <w:link w:val="Nagwek240"/>
    <w:rsid w:val="00E325D8"/>
    <w:rPr>
      <w:rFonts w:ascii="FrankRuehl" w:eastAsia="FrankRuehl" w:hAnsi="FrankRuehl" w:cs="FrankRuehl"/>
      <w:spacing w:val="20"/>
      <w:sz w:val="30"/>
      <w:szCs w:val="30"/>
      <w:shd w:val="clear" w:color="auto" w:fill="FFFFFF"/>
    </w:rPr>
  </w:style>
  <w:style w:type="character" w:customStyle="1" w:styleId="Nagwek25">
    <w:name w:val="Nagłówek #2 (5)_"/>
    <w:basedOn w:val="Domylnaczcionkaakapitu"/>
    <w:link w:val="Nagwek250"/>
    <w:rsid w:val="00E325D8"/>
    <w:rPr>
      <w:rFonts w:ascii="Arial" w:eastAsia="Arial" w:hAnsi="Arial" w:cs="Arial"/>
      <w:spacing w:val="60"/>
      <w:sz w:val="20"/>
      <w:szCs w:val="20"/>
      <w:shd w:val="clear" w:color="auto" w:fill="FFFFFF"/>
    </w:rPr>
  </w:style>
  <w:style w:type="character" w:customStyle="1" w:styleId="Spistreci">
    <w:name w:val="Spis treści_"/>
    <w:basedOn w:val="Domylnaczcionkaakapitu"/>
    <w:link w:val="Spistreci0"/>
    <w:rsid w:val="00E325D8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E325D8"/>
    <w:rPr>
      <w:rFonts w:ascii="Arial" w:eastAsia="Arial" w:hAnsi="Arial" w:cs="Arial"/>
      <w:b/>
      <w:bCs/>
      <w:sz w:val="11"/>
      <w:szCs w:val="11"/>
      <w:shd w:val="clear" w:color="auto" w:fill="FFFFFF"/>
    </w:rPr>
  </w:style>
  <w:style w:type="character" w:customStyle="1" w:styleId="Nagwek12">
    <w:name w:val="Nagłówek #1 (2)_"/>
    <w:basedOn w:val="Domylnaczcionkaakapitu"/>
    <w:link w:val="Nagwek120"/>
    <w:rsid w:val="00E325D8"/>
    <w:rPr>
      <w:rFonts w:ascii="FrankRuehl" w:eastAsia="FrankRuehl" w:hAnsi="FrankRuehl" w:cs="FrankRuehl"/>
      <w:sz w:val="30"/>
      <w:szCs w:val="30"/>
      <w:shd w:val="clear" w:color="auto" w:fill="FFFFFF"/>
    </w:rPr>
  </w:style>
  <w:style w:type="character" w:customStyle="1" w:styleId="Nagwek13">
    <w:name w:val="Nagłówek #1 (3)_"/>
    <w:basedOn w:val="Domylnaczcionkaakapitu"/>
    <w:link w:val="Nagwek130"/>
    <w:rsid w:val="00E325D8"/>
    <w:rPr>
      <w:rFonts w:ascii="Arial" w:eastAsia="Arial" w:hAnsi="Arial" w:cs="Arial"/>
      <w:spacing w:val="20"/>
      <w:shd w:val="clear" w:color="auto" w:fill="FFFFFF"/>
    </w:rPr>
  </w:style>
  <w:style w:type="character" w:customStyle="1" w:styleId="NagweklubstopkaFranklinGothicHeavy10ptBezpogrubieniaKursywa">
    <w:name w:val="Nagłówek lub stopka + Franklin Gothic Heavy;10 pt;Bez pogrubienia;Kursywa"/>
    <w:basedOn w:val="Nagweklubstopka"/>
    <w:rsid w:val="00E325D8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14">
    <w:name w:val="Nagłówek #1 (4)_"/>
    <w:basedOn w:val="Domylnaczcionkaakapitu"/>
    <w:link w:val="Nagwek140"/>
    <w:rsid w:val="00E325D8"/>
    <w:rPr>
      <w:rFonts w:ascii="FrankRuehl" w:eastAsia="FrankRuehl" w:hAnsi="FrankRuehl" w:cs="FrankRuehl"/>
      <w:sz w:val="30"/>
      <w:szCs w:val="30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E325D8"/>
    <w:rPr>
      <w:rFonts w:ascii="Arial" w:eastAsia="Arial" w:hAnsi="Arial" w:cs="Arial"/>
      <w:i/>
      <w:iCs/>
      <w:sz w:val="17"/>
      <w:szCs w:val="17"/>
      <w:shd w:val="clear" w:color="auto" w:fill="FFFFFF"/>
    </w:rPr>
  </w:style>
  <w:style w:type="character" w:customStyle="1" w:styleId="Teksttreci2KursywaOdstpy1pt">
    <w:name w:val="Tekst treści (2) + Kursywa;Odstępy 1 pt"/>
    <w:basedOn w:val="Teksttreci2"/>
    <w:rsid w:val="00E325D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3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15">
    <w:name w:val="Nagłówek #1 (5)_"/>
    <w:basedOn w:val="Domylnaczcionkaakapitu"/>
    <w:link w:val="Nagwek150"/>
    <w:rsid w:val="00E325D8"/>
    <w:rPr>
      <w:rFonts w:ascii="FrankRuehl" w:eastAsia="FrankRuehl" w:hAnsi="FrankRuehl" w:cs="FrankRuehl"/>
      <w:sz w:val="30"/>
      <w:szCs w:val="30"/>
      <w:shd w:val="clear" w:color="auto" w:fill="FFFFFF"/>
    </w:rPr>
  </w:style>
  <w:style w:type="character" w:customStyle="1" w:styleId="Teksttreci30">
    <w:name w:val="Tekst treści (3)"/>
    <w:basedOn w:val="Domylnaczcionkaakapitu"/>
    <w:rsid w:val="00E325D8"/>
    <w:rPr>
      <w:rFonts w:ascii="Arial" w:eastAsia="Arial" w:hAnsi="Arial" w:cs="Arial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Teksttreci20">
    <w:name w:val="Tekst treści (2)"/>
    <w:basedOn w:val="Domylnaczcionkaakapitu"/>
    <w:rsid w:val="00E325D8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1">
    <w:name w:val="Nagłówek #1_"/>
    <w:basedOn w:val="Domylnaczcionkaakapitu"/>
    <w:link w:val="Nagwek10"/>
    <w:rsid w:val="00E325D8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E325D8"/>
    <w:rPr>
      <w:rFonts w:ascii="Arial" w:eastAsia="Arial" w:hAnsi="Arial" w:cs="Arial"/>
      <w:spacing w:val="40"/>
      <w:sz w:val="21"/>
      <w:szCs w:val="21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E325D8"/>
    <w:pPr>
      <w:widowControl w:val="0"/>
      <w:shd w:val="clear" w:color="auto" w:fill="FFFFFF"/>
      <w:spacing w:after="0" w:line="112" w:lineRule="exact"/>
    </w:pPr>
    <w:rPr>
      <w:rFonts w:ascii="Arial" w:eastAsia="Arial" w:hAnsi="Arial" w:cs="Arial"/>
      <w:b/>
      <w:bCs/>
      <w:sz w:val="11"/>
      <w:szCs w:val="11"/>
    </w:rPr>
  </w:style>
  <w:style w:type="paragraph" w:customStyle="1" w:styleId="Nagwek220">
    <w:name w:val="Nagłówek #2 (2)"/>
    <w:basedOn w:val="Normalny"/>
    <w:link w:val="Nagwek22"/>
    <w:rsid w:val="00E325D8"/>
    <w:pPr>
      <w:widowControl w:val="0"/>
      <w:shd w:val="clear" w:color="auto" w:fill="FFFFFF"/>
      <w:spacing w:after="0" w:line="0" w:lineRule="atLeast"/>
      <w:jc w:val="center"/>
      <w:outlineLvl w:val="1"/>
    </w:pPr>
    <w:rPr>
      <w:rFonts w:ascii="FrankRuehl" w:eastAsia="FrankRuehl" w:hAnsi="FrankRuehl" w:cs="FrankRuehl"/>
      <w:sz w:val="30"/>
      <w:szCs w:val="30"/>
    </w:rPr>
  </w:style>
  <w:style w:type="paragraph" w:customStyle="1" w:styleId="Nagwek230">
    <w:name w:val="Nagłówek #2 (3)"/>
    <w:basedOn w:val="Normalny"/>
    <w:link w:val="Nagwek23"/>
    <w:rsid w:val="00E325D8"/>
    <w:pPr>
      <w:widowControl w:val="0"/>
      <w:shd w:val="clear" w:color="auto" w:fill="FFFFFF"/>
      <w:spacing w:after="0" w:line="0" w:lineRule="atLeast"/>
      <w:jc w:val="center"/>
      <w:outlineLvl w:val="1"/>
    </w:pPr>
    <w:rPr>
      <w:rFonts w:ascii="Cambria" w:eastAsia="Cambria" w:hAnsi="Cambria" w:cs="Cambria"/>
      <w:spacing w:val="60"/>
    </w:rPr>
  </w:style>
  <w:style w:type="paragraph" w:customStyle="1" w:styleId="Nagwek21">
    <w:name w:val="Nagłówek #2"/>
    <w:basedOn w:val="Normalny"/>
    <w:link w:val="Nagwek20"/>
    <w:rsid w:val="00E325D8"/>
    <w:pPr>
      <w:widowControl w:val="0"/>
      <w:shd w:val="clear" w:color="auto" w:fill="FFFFFF"/>
      <w:spacing w:after="0" w:line="256" w:lineRule="exact"/>
      <w:jc w:val="center"/>
      <w:outlineLvl w:val="1"/>
    </w:pPr>
    <w:rPr>
      <w:rFonts w:ascii="Arial" w:eastAsia="Arial" w:hAnsi="Arial" w:cs="Arial"/>
      <w:sz w:val="21"/>
      <w:szCs w:val="21"/>
    </w:rPr>
  </w:style>
  <w:style w:type="paragraph" w:customStyle="1" w:styleId="Nagwek240">
    <w:name w:val="Nagłówek #2 (4)"/>
    <w:basedOn w:val="Normalny"/>
    <w:link w:val="Nagwek24"/>
    <w:rsid w:val="00E325D8"/>
    <w:pPr>
      <w:widowControl w:val="0"/>
      <w:shd w:val="clear" w:color="auto" w:fill="FFFFFF"/>
      <w:spacing w:after="0" w:line="0" w:lineRule="atLeast"/>
      <w:jc w:val="center"/>
      <w:outlineLvl w:val="1"/>
    </w:pPr>
    <w:rPr>
      <w:rFonts w:ascii="FrankRuehl" w:eastAsia="FrankRuehl" w:hAnsi="FrankRuehl" w:cs="FrankRuehl"/>
      <w:spacing w:val="20"/>
      <w:sz w:val="30"/>
      <w:szCs w:val="30"/>
    </w:rPr>
  </w:style>
  <w:style w:type="paragraph" w:customStyle="1" w:styleId="Nagwek250">
    <w:name w:val="Nagłówek #2 (5)"/>
    <w:basedOn w:val="Normalny"/>
    <w:link w:val="Nagwek25"/>
    <w:rsid w:val="00E325D8"/>
    <w:pPr>
      <w:widowControl w:val="0"/>
      <w:shd w:val="clear" w:color="auto" w:fill="FFFFFF"/>
      <w:spacing w:after="0" w:line="252" w:lineRule="exact"/>
      <w:jc w:val="center"/>
      <w:outlineLvl w:val="1"/>
    </w:pPr>
    <w:rPr>
      <w:rFonts w:ascii="Arial" w:eastAsia="Arial" w:hAnsi="Arial" w:cs="Arial"/>
      <w:spacing w:val="60"/>
      <w:sz w:val="20"/>
      <w:szCs w:val="20"/>
    </w:rPr>
  </w:style>
  <w:style w:type="paragraph" w:customStyle="1" w:styleId="Spistreci0">
    <w:name w:val="Spis treści"/>
    <w:basedOn w:val="Normalny"/>
    <w:link w:val="Spistreci"/>
    <w:rsid w:val="00E325D8"/>
    <w:pPr>
      <w:widowControl w:val="0"/>
      <w:shd w:val="clear" w:color="auto" w:fill="FFFFFF"/>
      <w:spacing w:after="0" w:line="252" w:lineRule="exact"/>
      <w:jc w:val="both"/>
    </w:pPr>
    <w:rPr>
      <w:rFonts w:ascii="Arial" w:eastAsia="Arial" w:hAnsi="Arial" w:cs="Arial"/>
      <w:sz w:val="21"/>
      <w:szCs w:val="21"/>
    </w:rPr>
  </w:style>
  <w:style w:type="paragraph" w:customStyle="1" w:styleId="Nagwek120">
    <w:name w:val="Nagłówek #1 (2)"/>
    <w:basedOn w:val="Normalny"/>
    <w:link w:val="Nagwek12"/>
    <w:rsid w:val="00E325D8"/>
    <w:pPr>
      <w:widowControl w:val="0"/>
      <w:shd w:val="clear" w:color="auto" w:fill="FFFFFF"/>
      <w:spacing w:after="0" w:line="252" w:lineRule="exact"/>
      <w:jc w:val="center"/>
      <w:outlineLvl w:val="0"/>
    </w:pPr>
    <w:rPr>
      <w:rFonts w:ascii="FrankRuehl" w:eastAsia="FrankRuehl" w:hAnsi="FrankRuehl" w:cs="FrankRuehl"/>
      <w:sz w:val="30"/>
      <w:szCs w:val="30"/>
    </w:rPr>
  </w:style>
  <w:style w:type="paragraph" w:customStyle="1" w:styleId="Nagwek130">
    <w:name w:val="Nagłówek #1 (3)"/>
    <w:basedOn w:val="Normalny"/>
    <w:link w:val="Nagwek13"/>
    <w:rsid w:val="00E325D8"/>
    <w:pPr>
      <w:widowControl w:val="0"/>
      <w:shd w:val="clear" w:color="auto" w:fill="FFFFFF"/>
      <w:spacing w:after="0" w:line="252" w:lineRule="exact"/>
      <w:jc w:val="center"/>
      <w:outlineLvl w:val="0"/>
    </w:pPr>
    <w:rPr>
      <w:rFonts w:ascii="Arial" w:eastAsia="Arial" w:hAnsi="Arial" w:cs="Arial"/>
      <w:spacing w:val="20"/>
    </w:rPr>
  </w:style>
  <w:style w:type="paragraph" w:customStyle="1" w:styleId="Nagwek140">
    <w:name w:val="Nagłówek #1 (4)"/>
    <w:basedOn w:val="Normalny"/>
    <w:link w:val="Nagwek14"/>
    <w:rsid w:val="00E325D8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FrankRuehl" w:eastAsia="FrankRuehl" w:hAnsi="FrankRuehl" w:cs="FrankRuehl"/>
      <w:sz w:val="30"/>
      <w:szCs w:val="30"/>
    </w:rPr>
  </w:style>
  <w:style w:type="paragraph" w:customStyle="1" w:styleId="Teksttreci70">
    <w:name w:val="Tekst treści (7)"/>
    <w:basedOn w:val="Normalny"/>
    <w:link w:val="Teksttreci7"/>
    <w:rsid w:val="00E325D8"/>
    <w:pPr>
      <w:widowControl w:val="0"/>
      <w:shd w:val="clear" w:color="auto" w:fill="FFFFFF"/>
      <w:spacing w:after="0" w:line="252" w:lineRule="exact"/>
      <w:ind w:hanging="320"/>
      <w:jc w:val="both"/>
    </w:pPr>
    <w:rPr>
      <w:rFonts w:ascii="Arial" w:eastAsia="Arial" w:hAnsi="Arial" w:cs="Arial"/>
      <w:i/>
      <w:iCs/>
      <w:sz w:val="17"/>
      <w:szCs w:val="17"/>
    </w:rPr>
  </w:style>
  <w:style w:type="paragraph" w:customStyle="1" w:styleId="Nagwek150">
    <w:name w:val="Nagłówek #1 (5)"/>
    <w:basedOn w:val="Normalny"/>
    <w:link w:val="Nagwek15"/>
    <w:rsid w:val="00E325D8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FrankRuehl" w:eastAsia="FrankRuehl" w:hAnsi="FrankRuehl" w:cs="FrankRuehl"/>
      <w:sz w:val="30"/>
      <w:szCs w:val="30"/>
    </w:rPr>
  </w:style>
  <w:style w:type="paragraph" w:customStyle="1" w:styleId="Nagwek10">
    <w:name w:val="Nagłówek #1"/>
    <w:basedOn w:val="Normalny"/>
    <w:link w:val="Nagwek1"/>
    <w:rsid w:val="00E325D8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Arial" w:eastAsia="Arial" w:hAnsi="Arial" w:cs="Arial"/>
      <w:sz w:val="21"/>
      <w:szCs w:val="21"/>
    </w:rPr>
  </w:style>
  <w:style w:type="paragraph" w:customStyle="1" w:styleId="Teksttreci80">
    <w:name w:val="Tekst treści (8)"/>
    <w:basedOn w:val="Normalny"/>
    <w:link w:val="Teksttreci8"/>
    <w:rsid w:val="00E325D8"/>
    <w:pPr>
      <w:widowControl w:val="0"/>
      <w:shd w:val="clear" w:color="auto" w:fill="FFFFFF"/>
      <w:spacing w:after="0" w:line="0" w:lineRule="atLeast"/>
      <w:jc w:val="center"/>
    </w:pPr>
    <w:rPr>
      <w:rFonts w:ascii="Arial" w:eastAsia="Arial" w:hAnsi="Arial" w:cs="Arial"/>
      <w:spacing w:val="40"/>
      <w:sz w:val="21"/>
      <w:szCs w:val="2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D2B78"/>
    <w:rPr>
      <w:color w:val="808080"/>
      <w:shd w:val="clear" w:color="auto" w:fill="E6E6E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D8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C0583-83D7-41FD-BE3D-FF500407D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16</Pages>
  <Words>3332</Words>
  <Characters>19997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Pietrzykowska</dc:creator>
  <cp:keywords/>
  <dc:description/>
  <cp:lastModifiedBy>Ewa Pietrzykowska</cp:lastModifiedBy>
  <cp:revision>17</cp:revision>
  <cp:lastPrinted>2017-10-09T21:25:00Z</cp:lastPrinted>
  <dcterms:created xsi:type="dcterms:W3CDTF">2017-10-09T21:28:00Z</dcterms:created>
  <dcterms:modified xsi:type="dcterms:W3CDTF">2017-11-17T17:04:00Z</dcterms:modified>
</cp:coreProperties>
</file>