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C690C" w14:textId="77777777" w:rsidR="00D22972" w:rsidRPr="00A37499" w:rsidRDefault="00D22972" w:rsidP="00A81CCF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hAnsi="Times New Roman"/>
          <w:lang w:val="x-none" w:eastAsia="ar-SA"/>
        </w:rPr>
      </w:pPr>
    </w:p>
    <w:p w14:paraId="7EC839E0" w14:textId="2C62A442" w:rsidR="004E477A" w:rsidRPr="00C42222" w:rsidRDefault="00E94687" w:rsidP="004E477A">
      <w:pPr>
        <w:jc w:val="right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Z</w:t>
      </w:r>
      <w:r w:rsidR="004E477A" w:rsidRPr="00C42222">
        <w:rPr>
          <w:rFonts w:ascii="Palatino Linotype" w:hAnsi="Palatino Linotype"/>
          <w:b/>
          <w:sz w:val="21"/>
          <w:szCs w:val="21"/>
        </w:rPr>
        <w:t>ałącznik nr 1 do SIWZ</w:t>
      </w:r>
    </w:p>
    <w:p w14:paraId="62614C45" w14:textId="77777777" w:rsidR="004E477A" w:rsidRPr="00C42222" w:rsidRDefault="004E477A" w:rsidP="004E477A">
      <w:pPr>
        <w:tabs>
          <w:tab w:val="left" w:pos="8505"/>
          <w:tab w:val="left" w:pos="13608"/>
        </w:tabs>
        <w:rPr>
          <w:rFonts w:ascii="Palatino Linotype" w:hAnsi="Palatino Linotype"/>
          <w:bCs/>
          <w:i/>
          <w:kern w:val="28"/>
          <w:sz w:val="21"/>
          <w:szCs w:val="21"/>
        </w:rPr>
      </w:pPr>
      <w:r w:rsidRPr="00C42222">
        <w:rPr>
          <w:rFonts w:ascii="Palatino Linotype" w:hAnsi="Palatino Linotype"/>
          <w:bCs/>
          <w:i/>
          <w:kern w:val="28"/>
          <w:sz w:val="21"/>
          <w:szCs w:val="21"/>
        </w:rPr>
        <w:tab/>
      </w:r>
    </w:p>
    <w:p w14:paraId="49B7E3AF" w14:textId="77777777" w:rsidR="004E477A" w:rsidRPr="00C42222" w:rsidRDefault="004E477A" w:rsidP="004E477A">
      <w:pPr>
        <w:tabs>
          <w:tab w:val="left" w:pos="8505"/>
          <w:tab w:val="left" w:pos="13608"/>
        </w:tabs>
        <w:jc w:val="center"/>
        <w:rPr>
          <w:rFonts w:ascii="Palatino Linotype" w:hAnsi="Palatino Linotype"/>
          <w:b/>
          <w:bCs/>
          <w:kern w:val="28"/>
          <w:sz w:val="21"/>
          <w:szCs w:val="21"/>
        </w:rPr>
      </w:pPr>
      <w:bookmarkStart w:id="0" w:name="_Toc33843001"/>
      <w:bookmarkStart w:id="1" w:name="_Toc33952537"/>
      <w:r w:rsidRPr="00C42222">
        <w:rPr>
          <w:rFonts w:ascii="Palatino Linotype" w:hAnsi="Palatino Linotype"/>
          <w:b/>
          <w:bCs/>
          <w:kern w:val="28"/>
          <w:sz w:val="21"/>
          <w:szCs w:val="21"/>
        </w:rPr>
        <w:t>OŚWIADCZENIE</w:t>
      </w:r>
      <w:bookmarkEnd w:id="0"/>
      <w:bookmarkEnd w:id="1"/>
      <w:r w:rsidRPr="00C42222">
        <w:rPr>
          <w:rFonts w:ascii="Palatino Linotype" w:hAnsi="Palatino Linotype"/>
          <w:b/>
          <w:bCs/>
          <w:kern w:val="28"/>
          <w:sz w:val="21"/>
          <w:szCs w:val="21"/>
        </w:rPr>
        <w:t xml:space="preserve">  </w:t>
      </w:r>
    </w:p>
    <w:p w14:paraId="2EA68AA4" w14:textId="77777777" w:rsidR="004E477A" w:rsidRPr="00C42222" w:rsidRDefault="004E477A" w:rsidP="004E477A">
      <w:pPr>
        <w:tabs>
          <w:tab w:val="left" w:pos="8505"/>
          <w:tab w:val="left" w:pos="13608"/>
        </w:tabs>
        <w:rPr>
          <w:rFonts w:ascii="Palatino Linotype" w:hAnsi="Palatino Linotype"/>
          <w:b/>
          <w:bCs/>
          <w:kern w:val="28"/>
          <w:sz w:val="21"/>
          <w:szCs w:val="21"/>
        </w:rPr>
      </w:pPr>
    </w:p>
    <w:p w14:paraId="462175CB" w14:textId="3A385000" w:rsidR="004E477A" w:rsidRPr="00C42222" w:rsidRDefault="004E477A" w:rsidP="00883984">
      <w:pPr>
        <w:spacing w:after="0" w:line="360" w:lineRule="auto"/>
        <w:jc w:val="both"/>
        <w:rPr>
          <w:rFonts w:ascii="Palatino Linotype" w:hAnsi="Palatino Linotype"/>
          <w:b/>
          <w:bCs/>
          <w:kern w:val="28"/>
          <w:sz w:val="21"/>
          <w:szCs w:val="21"/>
        </w:rPr>
      </w:pPr>
      <w:r w:rsidRPr="00C42222">
        <w:rPr>
          <w:rFonts w:ascii="Palatino Linotype" w:hAnsi="Palatino Linotype"/>
          <w:bCs/>
          <w:kern w:val="28"/>
          <w:sz w:val="21"/>
          <w:szCs w:val="21"/>
        </w:rPr>
        <w:t>Na podstawie art. 25a ust.1 ustawy z dnia 29 stycznia 2004 r. – Prawo zamówień publicznych (Dz.U.</w:t>
      </w:r>
      <w:r>
        <w:rPr>
          <w:rFonts w:ascii="Palatino Linotype" w:hAnsi="Palatino Linotype"/>
          <w:bCs/>
          <w:kern w:val="28"/>
          <w:sz w:val="21"/>
          <w:szCs w:val="21"/>
        </w:rPr>
        <w:t xml:space="preserve"> </w:t>
      </w:r>
      <w:r w:rsidRPr="00C42222">
        <w:rPr>
          <w:rFonts w:ascii="Palatino Linotype" w:hAnsi="Palatino Linotype"/>
          <w:bCs/>
          <w:kern w:val="28"/>
          <w:sz w:val="21"/>
          <w:szCs w:val="21"/>
        </w:rPr>
        <w:t>z 201</w:t>
      </w:r>
      <w:r w:rsidR="00C70925">
        <w:rPr>
          <w:rFonts w:ascii="Palatino Linotype" w:hAnsi="Palatino Linotype"/>
          <w:bCs/>
          <w:kern w:val="28"/>
          <w:sz w:val="21"/>
          <w:szCs w:val="21"/>
        </w:rPr>
        <w:t>7</w:t>
      </w:r>
      <w:r w:rsidRPr="00C42222">
        <w:rPr>
          <w:rFonts w:ascii="Palatino Linotype" w:hAnsi="Palatino Linotype"/>
          <w:bCs/>
          <w:kern w:val="28"/>
          <w:sz w:val="21"/>
          <w:szCs w:val="21"/>
        </w:rPr>
        <w:t xml:space="preserve">, poz. </w:t>
      </w:r>
      <w:r w:rsidR="00C70925">
        <w:rPr>
          <w:rFonts w:ascii="Palatino Linotype" w:hAnsi="Palatino Linotype"/>
          <w:bCs/>
          <w:kern w:val="28"/>
          <w:sz w:val="21"/>
          <w:szCs w:val="21"/>
        </w:rPr>
        <w:t>1579</w:t>
      </w:r>
      <w:r w:rsidRPr="00C42222">
        <w:rPr>
          <w:rFonts w:ascii="Palatino Linotype" w:hAnsi="Palatino Linotype"/>
          <w:bCs/>
          <w:kern w:val="28"/>
          <w:sz w:val="21"/>
          <w:szCs w:val="21"/>
        </w:rPr>
        <w:t xml:space="preserve"> ze zm.), zwanej dalej ustawą,  p</w:t>
      </w:r>
      <w:r w:rsidRPr="00C42222">
        <w:rPr>
          <w:rFonts w:ascii="Palatino Linotype" w:hAnsi="Palatino Linotype"/>
          <w:sz w:val="21"/>
          <w:szCs w:val="21"/>
        </w:rPr>
        <w:t xml:space="preserve">rzystępując do udziału w postępowaniu o udzielenie zamówienia publicznego, p.n. </w:t>
      </w:r>
      <w:r w:rsidRPr="00C42222">
        <w:rPr>
          <w:rFonts w:ascii="Palatino Linotype" w:hAnsi="Palatino Linotype"/>
          <w:b/>
          <w:color w:val="000000"/>
          <w:sz w:val="21"/>
          <w:szCs w:val="21"/>
        </w:rPr>
        <w:t>„</w:t>
      </w:r>
      <w:r w:rsidR="00883984" w:rsidRPr="00EA3D5B">
        <w:rPr>
          <w:rFonts w:ascii="Times New Roman" w:hAnsi="Times New Roman"/>
          <w:b/>
          <w:i/>
        </w:rPr>
        <w:t>zakup i dostawę oleju opałowego lekkiego</w:t>
      </w:r>
      <w:r w:rsidR="00883984">
        <w:rPr>
          <w:rFonts w:ascii="Times New Roman" w:hAnsi="Times New Roman"/>
          <w:b/>
          <w:i/>
        </w:rPr>
        <w:t xml:space="preserve"> </w:t>
      </w:r>
      <w:r w:rsidR="00883984" w:rsidRPr="00EA3D5B">
        <w:rPr>
          <w:rFonts w:ascii="Times New Roman" w:hAnsi="Times New Roman"/>
          <w:b/>
          <w:i/>
        </w:rPr>
        <w:t>do obiektów  Miejskiego Centrum Kultury w Bydgoszczy – mieszczących się  w Zespole Pałacowo – Parkowym w Ostromecku.</w:t>
      </w:r>
      <w:r w:rsidRPr="00E51C27">
        <w:rPr>
          <w:rFonts w:ascii="Palatino Linotype" w:hAnsi="Palatino Linotype"/>
          <w:b/>
          <w:sz w:val="21"/>
          <w:szCs w:val="21"/>
        </w:rPr>
        <w:t>”</w:t>
      </w:r>
      <w:r w:rsidRPr="00C42222">
        <w:rPr>
          <w:rFonts w:ascii="Palatino Linotype" w:hAnsi="Palatino Linotype"/>
          <w:b/>
          <w:sz w:val="21"/>
          <w:szCs w:val="21"/>
        </w:rPr>
        <w:t xml:space="preserve">, </w:t>
      </w:r>
      <w:r w:rsidRPr="00C42222">
        <w:rPr>
          <w:rFonts w:ascii="Palatino Linotype" w:hAnsi="Palatino Linotype"/>
          <w:bCs/>
          <w:sz w:val="21"/>
          <w:szCs w:val="21"/>
        </w:rPr>
        <w:t>składam w imieniu Wykonawcy następujące informacje dla wstępnego potwierdzenia , że wykonawca nie podlega wykluczeniu oraz spełnia warunki udziału w</w:t>
      </w:r>
      <w:r w:rsidR="00883984">
        <w:rPr>
          <w:rFonts w:ascii="Palatino Linotype" w:hAnsi="Palatino Linotype"/>
          <w:bCs/>
          <w:sz w:val="21"/>
          <w:szCs w:val="21"/>
        </w:rPr>
        <w:t> </w:t>
      </w:r>
      <w:r w:rsidRPr="00C42222">
        <w:rPr>
          <w:rFonts w:ascii="Palatino Linotype" w:hAnsi="Palatino Linotype"/>
          <w:bCs/>
          <w:sz w:val="21"/>
          <w:szCs w:val="21"/>
        </w:rPr>
        <w:t>postępowaniu.</w:t>
      </w:r>
    </w:p>
    <w:p w14:paraId="72D3B047" w14:textId="77777777" w:rsidR="004E477A" w:rsidRPr="00C42222" w:rsidRDefault="004E477A" w:rsidP="004E477A">
      <w:pPr>
        <w:ind w:right="68"/>
        <w:jc w:val="center"/>
        <w:rPr>
          <w:rFonts w:ascii="Palatino Linotype" w:hAnsi="Palatino Linotype"/>
          <w:b/>
          <w:sz w:val="21"/>
          <w:szCs w:val="21"/>
          <w:u w:val="single"/>
        </w:rPr>
      </w:pPr>
      <w:r w:rsidRPr="00C42222">
        <w:rPr>
          <w:rFonts w:ascii="Palatino Linotype" w:hAnsi="Palatino Linotype"/>
          <w:b/>
          <w:sz w:val="21"/>
          <w:szCs w:val="21"/>
          <w:u w:val="single"/>
        </w:rPr>
        <w:t xml:space="preserve">Część I. Informacje dotyczące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303"/>
      </w:tblGrid>
      <w:tr w:rsidR="004E477A" w:rsidRPr="00C42222" w14:paraId="7F0C18A6" w14:textId="77777777" w:rsidTr="00803F02">
        <w:tc>
          <w:tcPr>
            <w:tcW w:w="5245" w:type="dxa"/>
            <w:shd w:val="clear" w:color="auto" w:fill="auto"/>
          </w:tcPr>
          <w:p w14:paraId="3E1E7B58" w14:textId="77777777" w:rsidR="004E477A" w:rsidRPr="00C42222" w:rsidRDefault="004E477A" w:rsidP="00803F02">
            <w:pPr>
              <w:ind w:right="69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b/>
                <w:sz w:val="21"/>
                <w:szCs w:val="21"/>
              </w:rPr>
              <w:t>Identyfikacja</w:t>
            </w:r>
          </w:p>
        </w:tc>
        <w:tc>
          <w:tcPr>
            <w:tcW w:w="3303" w:type="dxa"/>
            <w:shd w:val="clear" w:color="auto" w:fill="auto"/>
          </w:tcPr>
          <w:p w14:paraId="326EBA02" w14:textId="77777777" w:rsidR="004E477A" w:rsidRPr="00C42222" w:rsidRDefault="004E477A" w:rsidP="00803F02">
            <w:pPr>
              <w:ind w:right="69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b/>
                <w:sz w:val="21"/>
                <w:szCs w:val="21"/>
              </w:rPr>
              <w:t xml:space="preserve">Informacje </w:t>
            </w:r>
          </w:p>
          <w:p w14:paraId="5CE2ACCD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37A246EF" w14:textId="77777777" w:rsidTr="00803F02">
        <w:tc>
          <w:tcPr>
            <w:tcW w:w="5245" w:type="dxa"/>
            <w:shd w:val="clear" w:color="auto" w:fill="auto"/>
          </w:tcPr>
          <w:p w14:paraId="0E1A92E4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Nazwa</w:t>
            </w:r>
          </w:p>
        </w:tc>
        <w:tc>
          <w:tcPr>
            <w:tcW w:w="3303" w:type="dxa"/>
            <w:shd w:val="clear" w:color="auto" w:fill="auto"/>
          </w:tcPr>
          <w:p w14:paraId="2C81EE99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 …]</w:t>
            </w:r>
          </w:p>
          <w:p w14:paraId="0FAB3F26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4C9724D6" w14:textId="77777777" w:rsidTr="00803F02">
        <w:tc>
          <w:tcPr>
            <w:tcW w:w="5245" w:type="dxa"/>
            <w:shd w:val="clear" w:color="auto" w:fill="auto"/>
          </w:tcPr>
          <w:p w14:paraId="67880627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Adres pocztowy</w:t>
            </w:r>
          </w:p>
        </w:tc>
        <w:tc>
          <w:tcPr>
            <w:tcW w:w="3303" w:type="dxa"/>
            <w:shd w:val="clear" w:color="auto" w:fill="auto"/>
          </w:tcPr>
          <w:p w14:paraId="6861035F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6CCB415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0487A2EB" w14:textId="77777777" w:rsidTr="00803F02">
        <w:tc>
          <w:tcPr>
            <w:tcW w:w="5245" w:type="dxa"/>
            <w:shd w:val="clear" w:color="auto" w:fill="auto"/>
          </w:tcPr>
          <w:p w14:paraId="5D6D0B6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 xml:space="preserve">Adres do korespondencji </w:t>
            </w:r>
          </w:p>
          <w:p w14:paraId="3B5BF45E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Osoba lub osoby wyznaczone do kontaktów</w:t>
            </w:r>
          </w:p>
          <w:p w14:paraId="51BA9496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Faks do korespondencji</w:t>
            </w:r>
          </w:p>
          <w:p w14:paraId="7DE3218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Adres e-mail do korespondencji</w:t>
            </w:r>
          </w:p>
          <w:p w14:paraId="0D8AD6A6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03" w:type="dxa"/>
            <w:shd w:val="clear" w:color="auto" w:fill="auto"/>
          </w:tcPr>
          <w:p w14:paraId="2259493E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565B8612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1033435F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19AC5D65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  <w:tr w:rsidR="004E477A" w:rsidRPr="00C42222" w14:paraId="3A859994" w14:textId="77777777" w:rsidTr="00803F02">
        <w:tc>
          <w:tcPr>
            <w:tcW w:w="5245" w:type="dxa"/>
            <w:shd w:val="clear" w:color="auto" w:fill="auto"/>
          </w:tcPr>
          <w:p w14:paraId="6281BFD3" w14:textId="77777777" w:rsidR="004E477A" w:rsidRPr="00C42222" w:rsidRDefault="004E477A" w:rsidP="00803F02">
            <w:pPr>
              <w:ind w:right="69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b/>
                <w:sz w:val="21"/>
                <w:szCs w:val="21"/>
              </w:rPr>
              <w:t xml:space="preserve">Samodzielny albo wspólny udziału w postępowaniu </w:t>
            </w:r>
          </w:p>
        </w:tc>
        <w:tc>
          <w:tcPr>
            <w:tcW w:w="3303" w:type="dxa"/>
            <w:shd w:val="clear" w:color="auto" w:fill="auto"/>
          </w:tcPr>
          <w:p w14:paraId="26A8F32C" w14:textId="77777777" w:rsidR="004E477A" w:rsidRPr="00C42222" w:rsidRDefault="004E477A" w:rsidP="00803F02">
            <w:pPr>
              <w:ind w:right="69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b/>
                <w:sz w:val="21"/>
                <w:szCs w:val="21"/>
              </w:rPr>
              <w:t>Informacje</w:t>
            </w:r>
          </w:p>
        </w:tc>
      </w:tr>
      <w:tr w:rsidR="004E477A" w:rsidRPr="00C42222" w14:paraId="02BA085D" w14:textId="77777777" w:rsidTr="00803F02">
        <w:tc>
          <w:tcPr>
            <w:tcW w:w="5245" w:type="dxa"/>
            <w:shd w:val="clear" w:color="auto" w:fill="auto"/>
          </w:tcPr>
          <w:p w14:paraId="32619E41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b/>
                <w:sz w:val="21"/>
                <w:szCs w:val="21"/>
                <w:vertAlign w:val="superscript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lastRenderedPageBreak/>
              <w:t xml:space="preserve">Czy Wykonawca wspólnie ubiega się o zamówienie z innymi wykonawcami, na podstawie art. 23 ustawy ? (np. konsorcjum, umowa spółki cywilnej) </w:t>
            </w:r>
            <w:r w:rsidRPr="00C42222">
              <w:rPr>
                <w:rStyle w:val="Odwoanieprzypisudolnego"/>
                <w:rFonts w:ascii="Palatino Linotype" w:hAnsi="Palatino Linotype"/>
                <w:b/>
                <w:color w:val="00B0F0"/>
                <w:sz w:val="21"/>
                <w:szCs w:val="21"/>
              </w:rPr>
              <w:footnoteReference w:id="1"/>
            </w:r>
            <w:r w:rsidRPr="00C42222">
              <w:rPr>
                <w:rFonts w:ascii="Palatino Linotype" w:hAnsi="Palatino Linotype"/>
                <w:b/>
                <w:color w:val="00B0F0"/>
                <w:sz w:val="21"/>
                <w:szCs w:val="21"/>
                <w:vertAlign w:val="superscript"/>
              </w:rPr>
              <w:t xml:space="preserve">) </w:t>
            </w:r>
          </w:p>
          <w:p w14:paraId="6600F522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03" w:type="dxa"/>
            <w:shd w:val="clear" w:color="auto" w:fill="auto"/>
          </w:tcPr>
          <w:p w14:paraId="4DC90B2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[] Tak [] Nie</w:t>
            </w:r>
          </w:p>
          <w:p w14:paraId="34BE4717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69EB9DFF" w14:textId="77777777" w:rsidTr="00803F02">
        <w:tc>
          <w:tcPr>
            <w:tcW w:w="5245" w:type="dxa"/>
            <w:shd w:val="clear" w:color="auto" w:fill="auto"/>
          </w:tcPr>
          <w:p w14:paraId="35DF8472" w14:textId="77777777" w:rsidR="004E477A" w:rsidRPr="00C42222" w:rsidRDefault="004E477A" w:rsidP="00803F02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Jeżeli zaznaczono Tak, należy wskazać :</w:t>
            </w:r>
          </w:p>
          <w:p w14:paraId="5AE8C6C8" w14:textId="77777777" w:rsidR="004E477A" w:rsidRPr="00C42222" w:rsidRDefault="004E477A" w:rsidP="00803F02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a) rolę wykonawcy w grupie</w:t>
            </w:r>
          </w:p>
          <w:p w14:paraId="2F1ECE6F" w14:textId="77777777" w:rsidR="004E477A" w:rsidRPr="00C42222" w:rsidRDefault="004E477A" w:rsidP="00803F02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 xml:space="preserve">    (np. lider konsorcjum)</w:t>
            </w:r>
          </w:p>
          <w:p w14:paraId="4BE241C1" w14:textId="77777777" w:rsidR="004E477A" w:rsidRPr="00C42222" w:rsidRDefault="004E477A" w:rsidP="00803F02">
            <w:pPr>
              <w:ind w:left="284" w:right="69" w:hanging="284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b) nazwy pozostałych wykonawców wspólnie  ubiegających się o zamówienie</w:t>
            </w:r>
          </w:p>
          <w:p w14:paraId="42016341" w14:textId="77777777" w:rsidR="004E477A" w:rsidRPr="00C42222" w:rsidRDefault="004E477A" w:rsidP="00803F02">
            <w:pPr>
              <w:ind w:left="284" w:right="69" w:hanging="284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c) nazwę lub imię i nazwisko pełnomocnika  ustanowionego na podstawie art.23 ustawy</w:t>
            </w:r>
          </w:p>
        </w:tc>
        <w:tc>
          <w:tcPr>
            <w:tcW w:w="3303" w:type="dxa"/>
            <w:shd w:val="clear" w:color="auto" w:fill="auto"/>
          </w:tcPr>
          <w:p w14:paraId="4A497BC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01F0A05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a) […]</w:t>
            </w:r>
          </w:p>
          <w:p w14:paraId="41D00B2D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6549A160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b) […] […] […]</w:t>
            </w:r>
          </w:p>
          <w:p w14:paraId="54C0DAE8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59AD9DD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 xml:space="preserve">c) […] </w:t>
            </w:r>
          </w:p>
          <w:p w14:paraId="20A4B620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56855F8A" w14:textId="77777777" w:rsidTr="00803F02">
        <w:tc>
          <w:tcPr>
            <w:tcW w:w="5245" w:type="dxa"/>
            <w:shd w:val="clear" w:color="auto" w:fill="auto"/>
          </w:tcPr>
          <w:p w14:paraId="0F193E92" w14:textId="77777777" w:rsidR="004E477A" w:rsidRPr="00C42222" w:rsidRDefault="004E477A" w:rsidP="00803F02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b/>
                <w:sz w:val="21"/>
                <w:szCs w:val="21"/>
              </w:rPr>
              <w:t>Osoby upoważnione do reprezentowania wykonawcy</w:t>
            </w:r>
          </w:p>
        </w:tc>
        <w:tc>
          <w:tcPr>
            <w:tcW w:w="3303" w:type="dxa"/>
            <w:shd w:val="clear" w:color="auto" w:fill="auto"/>
          </w:tcPr>
          <w:p w14:paraId="56820EFA" w14:textId="77777777" w:rsidR="004E477A" w:rsidRPr="00C42222" w:rsidRDefault="004E477A" w:rsidP="00803F02">
            <w:pPr>
              <w:ind w:right="69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b/>
                <w:sz w:val="21"/>
                <w:szCs w:val="21"/>
              </w:rPr>
              <w:t>Informacje</w:t>
            </w:r>
          </w:p>
        </w:tc>
      </w:tr>
      <w:tr w:rsidR="004E477A" w:rsidRPr="00C42222" w14:paraId="0EF581A4" w14:textId="77777777" w:rsidTr="00803F02">
        <w:tc>
          <w:tcPr>
            <w:tcW w:w="5245" w:type="dxa"/>
            <w:shd w:val="clear" w:color="auto" w:fill="auto"/>
          </w:tcPr>
          <w:p w14:paraId="55AF1F5A" w14:textId="77777777" w:rsidR="004E477A" w:rsidRPr="00C42222" w:rsidRDefault="004E477A" w:rsidP="00803F02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Imię i nazwisko</w:t>
            </w:r>
          </w:p>
        </w:tc>
        <w:tc>
          <w:tcPr>
            <w:tcW w:w="3303" w:type="dxa"/>
            <w:shd w:val="clear" w:color="auto" w:fill="auto"/>
          </w:tcPr>
          <w:p w14:paraId="3A52A0F4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  <w:tr w:rsidR="004E477A" w:rsidRPr="00C42222" w14:paraId="575D1026" w14:textId="77777777" w:rsidTr="00803F02">
        <w:tc>
          <w:tcPr>
            <w:tcW w:w="5245" w:type="dxa"/>
            <w:shd w:val="clear" w:color="auto" w:fill="auto"/>
          </w:tcPr>
          <w:p w14:paraId="7B7B319D" w14:textId="77777777" w:rsidR="004E477A" w:rsidRPr="00C42222" w:rsidRDefault="004E477A" w:rsidP="00803F02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Stanowisko/Funkcja</w:t>
            </w:r>
          </w:p>
        </w:tc>
        <w:tc>
          <w:tcPr>
            <w:tcW w:w="3303" w:type="dxa"/>
            <w:shd w:val="clear" w:color="auto" w:fill="auto"/>
          </w:tcPr>
          <w:p w14:paraId="402B475A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 xml:space="preserve">[…] </w:t>
            </w:r>
          </w:p>
        </w:tc>
      </w:tr>
      <w:tr w:rsidR="004E477A" w:rsidRPr="00C42222" w14:paraId="37B7A0F0" w14:textId="77777777" w:rsidTr="00803F02">
        <w:tc>
          <w:tcPr>
            <w:tcW w:w="5245" w:type="dxa"/>
            <w:shd w:val="clear" w:color="auto" w:fill="auto"/>
          </w:tcPr>
          <w:p w14:paraId="28417472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 xml:space="preserve">Podstawa / dokument z którego wynika upoważnienie do reprezentacji wykonawcy </w:t>
            </w:r>
          </w:p>
          <w:p w14:paraId="721D0FCE" w14:textId="77777777" w:rsidR="004E477A" w:rsidRPr="00C42222" w:rsidRDefault="004E477A" w:rsidP="00803F02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( np. wpis do KRS, pełnomocnictwo )</w:t>
            </w:r>
          </w:p>
        </w:tc>
        <w:tc>
          <w:tcPr>
            <w:tcW w:w="3303" w:type="dxa"/>
            <w:shd w:val="clear" w:color="auto" w:fill="auto"/>
          </w:tcPr>
          <w:p w14:paraId="5FF43C3C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</w:tbl>
    <w:p w14:paraId="520CC44E" w14:textId="77777777" w:rsidR="00883984" w:rsidRDefault="00883984" w:rsidP="004E477A">
      <w:pPr>
        <w:jc w:val="center"/>
        <w:rPr>
          <w:rFonts w:ascii="Palatino Linotype" w:hAnsi="Palatino Linotype"/>
          <w:b/>
          <w:sz w:val="21"/>
          <w:szCs w:val="21"/>
          <w:u w:val="single"/>
        </w:rPr>
      </w:pPr>
    </w:p>
    <w:p w14:paraId="71387E7B" w14:textId="56BDFFD7" w:rsidR="004E477A" w:rsidRPr="00C42222" w:rsidRDefault="004E477A" w:rsidP="004E477A">
      <w:pPr>
        <w:jc w:val="center"/>
        <w:rPr>
          <w:rFonts w:ascii="Palatino Linotype" w:hAnsi="Palatino Linotype"/>
          <w:b/>
          <w:sz w:val="21"/>
          <w:szCs w:val="21"/>
          <w:u w:val="single"/>
        </w:rPr>
      </w:pPr>
      <w:r w:rsidRPr="00C42222">
        <w:rPr>
          <w:rFonts w:ascii="Palatino Linotype" w:hAnsi="Palatino Linotype"/>
          <w:b/>
          <w:sz w:val="21"/>
          <w:szCs w:val="21"/>
          <w:u w:val="single"/>
        </w:rPr>
        <w:t>Część II.  Podstawy wykluczenia</w:t>
      </w:r>
    </w:p>
    <w:p w14:paraId="1F59327E" w14:textId="77777777" w:rsidR="004E477A" w:rsidRPr="00C42222" w:rsidRDefault="004E477A" w:rsidP="004E477A">
      <w:pPr>
        <w:jc w:val="center"/>
        <w:rPr>
          <w:rFonts w:ascii="Palatino Linotype" w:hAnsi="Palatino Linotype"/>
          <w:b/>
          <w:sz w:val="21"/>
          <w:szCs w:val="21"/>
          <w:u w:val="single"/>
        </w:rPr>
      </w:pPr>
    </w:p>
    <w:p w14:paraId="3BF2BE5A" w14:textId="77777777" w:rsidR="004E477A" w:rsidRPr="00C42222" w:rsidRDefault="004E477A" w:rsidP="004E477A">
      <w:pPr>
        <w:pStyle w:val="Akapitzlist"/>
        <w:ind w:left="284" w:hanging="426"/>
        <w:jc w:val="both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b/>
          <w:sz w:val="21"/>
          <w:szCs w:val="21"/>
        </w:rPr>
        <w:t>A. Informacja o braku istnienia okoliczności wskazanych w art. 24 ust. 1 oraz w ust. 5 ustawy.</w:t>
      </w:r>
    </w:p>
    <w:p w14:paraId="6A7D4D79" w14:textId="77777777" w:rsidR="004E477A" w:rsidRPr="00C42222" w:rsidRDefault="004E477A" w:rsidP="004E477A">
      <w:pPr>
        <w:pStyle w:val="Akapitzlist"/>
        <w:ind w:left="284"/>
        <w:jc w:val="both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 xml:space="preserve">Oświadczam, że nie występują wobec Wykonawcy okoliczności wskazane </w:t>
      </w:r>
      <w:r w:rsidRPr="00C42222">
        <w:rPr>
          <w:rFonts w:ascii="Palatino Linotype" w:hAnsi="Palatino Linotype"/>
          <w:sz w:val="21"/>
          <w:szCs w:val="21"/>
        </w:rPr>
        <w:br/>
        <w:t xml:space="preserve">w art. 24 ust. 1 pkt 13-22 oraz </w:t>
      </w:r>
      <w:r w:rsidRPr="00C42222">
        <w:rPr>
          <w:rFonts w:ascii="Palatino Linotype" w:hAnsi="Palatino Linotype"/>
          <w:color w:val="000000"/>
          <w:sz w:val="21"/>
          <w:szCs w:val="21"/>
        </w:rPr>
        <w:t>ust. 5 pkt</w:t>
      </w:r>
      <w:r w:rsidRPr="00C42222">
        <w:rPr>
          <w:rFonts w:ascii="Palatino Linotype" w:hAnsi="Palatino Linotype"/>
          <w:color w:val="FF0000"/>
          <w:sz w:val="21"/>
          <w:szCs w:val="21"/>
        </w:rPr>
        <w:t xml:space="preserve"> </w:t>
      </w:r>
      <w:r w:rsidRPr="00C42222">
        <w:rPr>
          <w:rFonts w:ascii="Palatino Linotype" w:hAnsi="Palatino Linotype"/>
          <w:sz w:val="21"/>
          <w:szCs w:val="21"/>
        </w:rPr>
        <w:t>1, 2, 4 i 8 ustawy, które skutkują  wykluczeniem z postępowania.</w:t>
      </w:r>
    </w:p>
    <w:p w14:paraId="6411FF6F" w14:textId="77777777" w:rsidR="004E477A" w:rsidRPr="00C42222" w:rsidRDefault="004E477A" w:rsidP="004E477A">
      <w:pPr>
        <w:pStyle w:val="Akapitzlist"/>
        <w:ind w:left="284"/>
        <w:jc w:val="both"/>
        <w:rPr>
          <w:rFonts w:ascii="Palatino Linotype" w:hAnsi="Palatino Linotype"/>
          <w:sz w:val="21"/>
          <w:szCs w:val="21"/>
        </w:rPr>
      </w:pPr>
    </w:p>
    <w:p w14:paraId="2181356B" w14:textId="77777777" w:rsidR="004E477A" w:rsidRPr="00C42222" w:rsidRDefault="004E477A" w:rsidP="004E477A">
      <w:pPr>
        <w:ind w:left="426" w:hanging="568"/>
        <w:jc w:val="both"/>
        <w:rPr>
          <w:rFonts w:ascii="Palatino Linotype" w:hAnsi="Palatino Linotype"/>
          <w:b/>
          <w:sz w:val="21"/>
          <w:szCs w:val="21"/>
        </w:rPr>
      </w:pPr>
      <w:r w:rsidRPr="00C42222">
        <w:rPr>
          <w:rFonts w:ascii="Palatino Linotype" w:hAnsi="Palatino Linotype"/>
          <w:b/>
          <w:sz w:val="21"/>
          <w:szCs w:val="21"/>
        </w:rPr>
        <w:lastRenderedPageBreak/>
        <w:t xml:space="preserve">B. Informacja o istnieniu okoliczności wskazanych w art. 24 ust. 1 oraz ust. 5 </w:t>
      </w:r>
    </w:p>
    <w:p w14:paraId="74EB1984" w14:textId="77777777" w:rsidR="004E477A" w:rsidRPr="00883984" w:rsidRDefault="004E477A" w:rsidP="004E477A">
      <w:pPr>
        <w:ind w:left="426" w:hanging="284"/>
        <w:jc w:val="both"/>
        <w:rPr>
          <w:rFonts w:ascii="Palatino Linotype" w:hAnsi="Palatino Linotype"/>
          <w:b/>
          <w:sz w:val="21"/>
          <w:szCs w:val="21"/>
        </w:rPr>
      </w:pPr>
      <w:r w:rsidRPr="00883984">
        <w:rPr>
          <w:rFonts w:ascii="Palatino Linotype" w:hAnsi="Palatino Linotype"/>
          <w:b/>
          <w:sz w:val="21"/>
          <w:szCs w:val="21"/>
        </w:rPr>
        <w:t xml:space="preserve">ustawy </w:t>
      </w:r>
      <w:r w:rsidRPr="00883984">
        <w:rPr>
          <w:rStyle w:val="Odwoanieprzypisudolnego"/>
          <w:rFonts w:ascii="Palatino Linotype" w:hAnsi="Palatino Linotype"/>
          <w:b/>
          <w:sz w:val="21"/>
          <w:szCs w:val="21"/>
        </w:rPr>
        <w:footnoteReference w:id="2"/>
      </w:r>
      <w:r w:rsidRPr="00883984">
        <w:rPr>
          <w:rFonts w:ascii="Palatino Linotype" w:hAnsi="Palatino Linotype"/>
          <w:b/>
          <w:sz w:val="21"/>
          <w:szCs w:val="21"/>
          <w:vertAlign w:val="superscript"/>
        </w:rPr>
        <w:t>)</w:t>
      </w:r>
    </w:p>
    <w:p w14:paraId="7A3EE060" w14:textId="77777777" w:rsidR="004E477A" w:rsidRPr="00C42222" w:rsidRDefault="004E477A" w:rsidP="004E477A">
      <w:pPr>
        <w:ind w:left="284"/>
        <w:jc w:val="both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 xml:space="preserve">Oświadczam, że zachodzą wobec Wykonawcy podstawy wykluczenia </w:t>
      </w:r>
      <w:r w:rsidRPr="00C42222">
        <w:rPr>
          <w:rFonts w:ascii="Palatino Linotype" w:hAnsi="Palatino Linotype"/>
          <w:sz w:val="21"/>
          <w:szCs w:val="21"/>
        </w:rPr>
        <w:br/>
        <w:t>z postępowania na podstawie art. 24 ust. …..pkt ….</w:t>
      </w:r>
      <w:r w:rsidRPr="00C42222">
        <w:rPr>
          <w:rStyle w:val="Odwoanieprzypisudolnego"/>
          <w:rFonts w:ascii="Palatino Linotype" w:hAnsi="Palatino Linotype"/>
          <w:color w:val="00B0F0"/>
          <w:sz w:val="21"/>
          <w:szCs w:val="21"/>
        </w:rPr>
        <w:t xml:space="preserve"> </w:t>
      </w:r>
      <w:r w:rsidRPr="00C42222">
        <w:rPr>
          <w:rFonts w:ascii="Palatino Linotype" w:hAnsi="Palatino Linotype"/>
          <w:sz w:val="21"/>
          <w:szCs w:val="21"/>
        </w:rPr>
        <w:t>ustawy</w:t>
      </w:r>
      <w:r w:rsidRPr="00C42222">
        <w:rPr>
          <w:rFonts w:ascii="Palatino Linotype" w:hAnsi="Palatino Linotype"/>
          <w:i/>
          <w:sz w:val="21"/>
          <w:szCs w:val="21"/>
        </w:rPr>
        <w:t>.</w:t>
      </w:r>
    </w:p>
    <w:p w14:paraId="66E34EF4" w14:textId="43C3BB7E" w:rsidR="004E477A" w:rsidRDefault="004E477A" w:rsidP="00883984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>Jednocześnie oświadczam, że na podstawie art. 24 ust. 8 ustawy, Wykonawca  podjął następujące środki naprawcze, które pozwalają na udział w postępowaniu:</w:t>
      </w:r>
      <w:r w:rsidRPr="00C42222">
        <w:rPr>
          <w:rFonts w:ascii="Palatino Linotype" w:hAnsi="Palatino Linotype" w:cs="Arial"/>
          <w:sz w:val="21"/>
          <w:szCs w:val="21"/>
        </w:rPr>
        <w:t xml:space="preserve"> </w:t>
      </w:r>
      <w:r w:rsidR="00883984" w:rsidRPr="00883984">
        <w:rPr>
          <w:rFonts w:ascii="Palatino Linotype" w:hAnsi="Palatino Linotype" w:cs="Arial"/>
          <w:sz w:val="21"/>
          <w:szCs w:val="21"/>
        </w:rPr>
        <w:t>………………………………………………………………………………………………..……………...........………………………………………………………………………….............................................</w:t>
      </w:r>
    </w:p>
    <w:p w14:paraId="46FCB64D" w14:textId="2B37F217" w:rsidR="00883984" w:rsidRDefault="00883984" w:rsidP="00883984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00C42222">
        <w:rPr>
          <w:rFonts w:ascii="Palatino Linotype" w:hAnsi="Palatino Linotype" w:cs="Arial"/>
          <w:sz w:val="21"/>
          <w:szCs w:val="21"/>
        </w:rPr>
        <w:t>………………………………………………………………………………………………..……………...........…………………………………………………………………………...</w:t>
      </w:r>
      <w:r>
        <w:rPr>
          <w:rFonts w:ascii="Palatino Linotype" w:hAnsi="Palatino Linotype" w:cs="Arial"/>
          <w:sz w:val="21"/>
          <w:szCs w:val="21"/>
        </w:rPr>
        <w:t>..........................................</w:t>
      </w:r>
    </w:p>
    <w:p w14:paraId="1C4F184D" w14:textId="21640170" w:rsidR="00883984" w:rsidRPr="00C42222" w:rsidRDefault="00883984" w:rsidP="00883984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00C42222">
        <w:rPr>
          <w:rFonts w:ascii="Palatino Linotype" w:hAnsi="Palatino Linotype" w:cs="Arial"/>
          <w:sz w:val="21"/>
          <w:szCs w:val="21"/>
        </w:rPr>
        <w:t>………………………………………………………………………………………………..……………...........…………………………………………………………………………...</w:t>
      </w:r>
      <w:r>
        <w:rPr>
          <w:rFonts w:ascii="Palatino Linotype" w:hAnsi="Palatino Linotype" w:cs="Arial"/>
          <w:sz w:val="21"/>
          <w:szCs w:val="21"/>
        </w:rPr>
        <w:t>..........................................</w:t>
      </w:r>
    </w:p>
    <w:p w14:paraId="3958C4FA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ab/>
      </w:r>
    </w:p>
    <w:p w14:paraId="1D897899" w14:textId="77777777" w:rsidR="004E477A" w:rsidRPr="00C42222" w:rsidRDefault="004E477A" w:rsidP="004E477A">
      <w:pPr>
        <w:jc w:val="center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b/>
          <w:sz w:val="21"/>
          <w:szCs w:val="21"/>
          <w:u w:val="single"/>
        </w:rPr>
        <w:t>Część III.  Warunki udziału w postępowaniu</w:t>
      </w:r>
    </w:p>
    <w:p w14:paraId="7A8CE22A" w14:textId="1F7BD197" w:rsidR="004E477A" w:rsidRPr="00C42222" w:rsidRDefault="004E477A" w:rsidP="002331A2">
      <w:pPr>
        <w:widowControl w:val="0"/>
        <w:numPr>
          <w:ilvl w:val="0"/>
          <w:numId w:val="30"/>
        </w:numPr>
        <w:suppressAutoHyphens/>
        <w:spacing w:after="0"/>
        <w:ind w:left="284" w:hanging="284"/>
        <w:jc w:val="both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 xml:space="preserve">Oświadczam, że Wykonawca spełnia warunki udziału w postępowaniu określone przez Zamawiającego w Ogłoszeniu o zamówieniu i w </w:t>
      </w:r>
      <w:proofErr w:type="spellStart"/>
      <w:r w:rsidR="00883984">
        <w:rPr>
          <w:rFonts w:ascii="Palatino Linotype" w:hAnsi="Palatino Linotype"/>
          <w:sz w:val="21"/>
          <w:szCs w:val="21"/>
        </w:rPr>
        <w:t>siwz</w:t>
      </w:r>
      <w:proofErr w:type="spellEnd"/>
      <w:r w:rsidR="00883984">
        <w:rPr>
          <w:rFonts w:ascii="Palatino Linotype" w:hAnsi="Palatino Linotype"/>
          <w:sz w:val="21"/>
          <w:szCs w:val="21"/>
        </w:rPr>
        <w:t xml:space="preserve"> w ust. </w:t>
      </w:r>
      <w:r w:rsidRPr="00C42222">
        <w:rPr>
          <w:rFonts w:ascii="Palatino Linotype" w:hAnsi="Palatino Linotype"/>
          <w:sz w:val="21"/>
          <w:szCs w:val="21"/>
        </w:rPr>
        <w:t xml:space="preserve"> </w:t>
      </w:r>
      <w:r w:rsidR="009966B7">
        <w:rPr>
          <w:rFonts w:ascii="Palatino Linotype" w:hAnsi="Palatino Linotype"/>
          <w:sz w:val="21"/>
          <w:szCs w:val="21"/>
        </w:rPr>
        <w:t>5</w:t>
      </w:r>
      <w:r>
        <w:rPr>
          <w:rFonts w:ascii="Palatino Linotype" w:hAnsi="Palatino Linotype"/>
          <w:sz w:val="21"/>
          <w:szCs w:val="21"/>
        </w:rPr>
        <w:t xml:space="preserve"> </w:t>
      </w:r>
      <w:r w:rsidRPr="00C42222">
        <w:rPr>
          <w:rFonts w:ascii="Palatino Linotype" w:hAnsi="Palatino Linotype"/>
          <w:sz w:val="21"/>
          <w:szCs w:val="21"/>
        </w:rPr>
        <w:t xml:space="preserve">pkt </w:t>
      </w:r>
      <w:r>
        <w:rPr>
          <w:rFonts w:ascii="Palatino Linotype" w:hAnsi="Palatino Linotype"/>
          <w:sz w:val="21"/>
          <w:szCs w:val="21"/>
        </w:rPr>
        <w:t>3</w:t>
      </w:r>
      <w:r w:rsidRPr="00C42222">
        <w:rPr>
          <w:rFonts w:ascii="Palatino Linotype" w:hAnsi="Palatino Linotype"/>
          <w:sz w:val="21"/>
          <w:szCs w:val="21"/>
        </w:rPr>
        <w:t xml:space="preserve"> . </w:t>
      </w:r>
    </w:p>
    <w:p w14:paraId="09CD6A42" w14:textId="528EDC72" w:rsidR="004E477A" w:rsidRPr="00C42222" w:rsidRDefault="004E477A" w:rsidP="002331A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Palatino Linotype" w:hAnsi="Palatino Linotype" w:cs="Arial"/>
          <w:sz w:val="21"/>
          <w:szCs w:val="21"/>
        </w:rPr>
      </w:pPr>
      <w:r w:rsidRPr="00C42222">
        <w:rPr>
          <w:rFonts w:ascii="Palatino Linotype" w:hAnsi="Palatino Linotype" w:cs="Arial"/>
          <w:sz w:val="21"/>
          <w:szCs w:val="21"/>
        </w:rPr>
        <w:t xml:space="preserve">Oświadczam, że Wykonawca w celu wykazania spełniania poniższych warunków udziału w </w:t>
      </w:r>
      <w:r>
        <w:rPr>
          <w:rFonts w:ascii="Palatino Linotype" w:hAnsi="Palatino Linotype" w:cs="Arial"/>
          <w:sz w:val="21"/>
          <w:szCs w:val="21"/>
        </w:rPr>
        <w:t>p</w:t>
      </w:r>
      <w:r w:rsidRPr="00C42222">
        <w:rPr>
          <w:rFonts w:ascii="Palatino Linotype" w:hAnsi="Palatino Linotype" w:cs="Arial"/>
          <w:sz w:val="21"/>
          <w:szCs w:val="21"/>
        </w:rPr>
        <w:t xml:space="preserve">ostępowaniu, określonych przez Zamawiającego w Ogłoszeniu o zamówieniu oraz w </w:t>
      </w:r>
      <w:proofErr w:type="spellStart"/>
      <w:r w:rsidR="009649BF">
        <w:rPr>
          <w:rFonts w:ascii="Palatino Linotype" w:hAnsi="Palatino Linotype" w:cs="Arial"/>
          <w:sz w:val="21"/>
          <w:szCs w:val="21"/>
        </w:rPr>
        <w:t>si</w:t>
      </w:r>
      <w:r w:rsidRPr="00C42222">
        <w:rPr>
          <w:rFonts w:ascii="Palatino Linotype" w:hAnsi="Palatino Linotype" w:cs="Arial"/>
          <w:sz w:val="21"/>
          <w:szCs w:val="21"/>
        </w:rPr>
        <w:t>wz</w:t>
      </w:r>
      <w:proofErr w:type="spellEnd"/>
      <w:r w:rsidRPr="00C42222">
        <w:rPr>
          <w:rFonts w:ascii="Palatino Linotype" w:hAnsi="Palatino Linotype" w:cs="Arial"/>
          <w:sz w:val="21"/>
          <w:szCs w:val="21"/>
        </w:rPr>
        <w:t xml:space="preserve">, polega na zasobach następującego podmiotu: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069"/>
      </w:tblGrid>
      <w:tr w:rsidR="004E477A" w:rsidRPr="00C42222" w14:paraId="6810DDC5" w14:textId="77777777" w:rsidTr="00803F02">
        <w:tc>
          <w:tcPr>
            <w:tcW w:w="4678" w:type="dxa"/>
            <w:shd w:val="clear" w:color="auto" w:fill="auto"/>
          </w:tcPr>
          <w:p w14:paraId="28722957" w14:textId="77777777" w:rsidR="004E477A" w:rsidRPr="00C42222" w:rsidRDefault="004E477A" w:rsidP="00803F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 xml:space="preserve">Warunek udziału określony w </w:t>
            </w:r>
            <w:proofErr w:type="spellStart"/>
            <w:r w:rsidRPr="00C42222">
              <w:rPr>
                <w:rFonts w:ascii="Palatino Linotype" w:hAnsi="Palatino Linotype"/>
                <w:sz w:val="21"/>
                <w:szCs w:val="21"/>
              </w:rPr>
              <w:t>Siwz</w:t>
            </w:r>
            <w:proofErr w:type="spellEnd"/>
            <w:r w:rsidRPr="00C42222">
              <w:rPr>
                <w:rFonts w:ascii="Palatino Linotype" w:hAnsi="Palatino Linotype"/>
                <w:sz w:val="21"/>
                <w:szCs w:val="21"/>
              </w:rPr>
              <w:t xml:space="preserve">  </w:t>
            </w:r>
          </w:p>
        </w:tc>
        <w:tc>
          <w:tcPr>
            <w:tcW w:w="4142" w:type="dxa"/>
            <w:shd w:val="clear" w:color="auto" w:fill="auto"/>
          </w:tcPr>
          <w:p w14:paraId="3EA8AD65" w14:textId="77777777" w:rsidR="004E477A" w:rsidRPr="00C42222" w:rsidRDefault="004E477A" w:rsidP="00803F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 xml:space="preserve">Nazwa i adres innego </w:t>
            </w:r>
          </w:p>
        </w:tc>
      </w:tr>
      <w:tr w:rsidR="004E477A" w:rsidRPr="00C42222" w14:paraId="4F361D8F" w14:textId="77777777" w:rsidTr="00803F02">
        <w:trPr>
          <w:trHeight w:val="1750"/>
        </w:trPr>
        <w:tc>
          <w:tcPr>
            <w:tcW w:w="4678" w:type="dxa"/>
            <w:shd w:val="clear" w:color="auto" w:fill="auto"/>
          </w:tcPr>
          <w:p w14:paraId="6A18C5DA" w14:textId="77777777" w:rsidR="004E477A" w:rsidRPr="00C42222" w:rsidRDefault="004E477A" w:rsidP="00803F02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142" w:type="dxa"/>
            <w:shd w:val="clear" w:color="auto" w:fill="auto"/>
          </w:tcPr>
          <w:p w14:paraId="536B1CA1" w14:textId="77777777" w:rsidR="004E477A" w:rsidRPr="00C42222" w:rsidRDefault="004E477A" w:rsidP="00803F02">
            <w:pPr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[…] […]</w:t>
            </w:r>
          </w:p>
        </w:tc>
      </w:tr>
    </w:tbl>
    <w:p w14:paraId="6A18E551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</w:p>
    <w:p w14:paraId="5822439E" w14:textId="77777777" w:rsidR="004E477A" w:rsidRPr="009649BF" w:rsidRDefault="004E477A" w:rsidP="002331A2">
      <w:pPr>
        <w:pStyle w:val="Akapitzlist"/>
        <w:numPr>
          <w:ilvl w:val="0"/>
          <w:numId w:val="30"/>
        </w:numPr>
        <w:spacing w:after="0"/>
        <w:ind w:left="284" w:hanging="284"/>
        <w:contextualSpacing w:val="0"/>
        <w:jc w:val="both"/>
        <w:rPr>
          <w:rFonts w:ascii="Palatino Linotype" w:hAnsi="Palatino Linotype"/>
          <w:b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 xml:space="preserve">Oświadczam, że wobec innego podmiotu wskazanego powyżej w pkt 2, na którego zasoby Wykonawca powołuje się dla wykazania spełnienia warunków udziału w postępowaniu, </w:t>
      </w:r>
      <w:r w:rsidRPr="00C42222">
        <w:rPr>
          <w:rFonts w:ascii="Palatino Linotype" w:hAnsi="Palatino Linotype"/>
          <w:sz w:val="21"/>
          <w:szCs w:val="21"/>
          <w:u w:val="single"/>
        </w:rPr>
        <w:t xml:space="preserve">nie </w:t>
      </w:r>
      <w:r w:rsidRPr="009649BF">
        <w:rPr>
          <w:rFonts w:ascii="Palatino Linotype" w:hAnsi="Palatino Linotype"/>
          <w:sz w:val="21"/>
          <w:szCs w:val="21"/>
          <w:u w:val="single"/>
        </w:rPr>
        <w:lastRenderedPageBreak/>
        <w:t>występują</w:t>
      </w:r>
      <w:r w:rsidRPr="009649BF">
        <w:rPr>
          <w:rFonts w:ascii="Palatino Linotype" w:hAnsi="Palatino Linotype"/>
          <w:sz w:val="21"/>
          <w:szCs w:val="21"/>
        </w:rPr>
        <w:t xml:space="preserve"> okoliczności o których mowa  w art. 24 ust. 1 pkt 13-22 oraz ust. 5 pkt 1, 2, 4 i 8 ustawy</w:t>
      </w:r>
      <w:r w:rsidRPr="009649BF">
        <w:rPr>
          <w:rFonts w:ascii="Palatino Linotype" w:hAnsi="Palatino Linotype"/>
          <w:b/>
          <w:sz w:val="21"/>
          <w:szCs w:val="21"/>
        </w:rPr>
        <w:t>.</w:t>
      </w:r>
      <w:r w:rsidRPr="009649BF">
        <w:rPr>
          <w:rStyle w:val="Odwoanieprzypisudolnego"/>
          <w:rFonts w:ascii="Palatino Linotype" w:hAnsi="Palatino Linotype"/>
          <w:b/>
          <w:sz w:val="21"/>
          <w:szCs w:val="21"/>
        </w:rPr>
        <w:footnoteReference w:id="3"/>
      </w:r>
      <w:r w:rsidRPr="009649BF">
        <w:rPr>
          <w:rFonts w:ascii="Palatino Linotype" w:hAnsi="Palatino Linotype"/>
          <w:b/>
          <w:sz w:val="21"/>
          <w:szCs w:val="21"/>
          <w:vertAlign w:val="superscript"/>
        </w:rPr>
        <w:t>)</w:t>
      </w:r>
    </w:p>
    <w:p w14:paraId="3588F385" w14:textId="77777777" w:rsidR="004E477A" w:rsidRPr="009649BF" w:rsidRDefault="004E477A" w:rsidP="002331A2">
      <w:pPr>
        <w:pStyle w:val="Akapitzlist"/>
        <w:numPr>
          <w:ilvl w:val="0"/>
          <w:numId w:val="30"/>
        </w:numPr>
        <w:spacing w:after="0"/>
        <w:ind w:left="284" w:hanging="284"/>
        <w:contextualSpacing w:val="0"/>
        <w:jc w:val="both"/>
        <w:rPr>
          <w:rFonts w:ascii="Palatino Linotype" w:hAnsi="Palatino Linotype"/>
          <w:b/>
          <w:sz w:val="21"/>
          <w:szCs w:val="21"/>
        </w:rPr>
      </w:pPr>
      <w:r w:rsidRPr="009649BF">
        <w:rPr>
          <w:rFonts w:ascii="Palatino Linotype" w:hAnsi="Palatino Linotype"/>
          <w:sz w:val="21"/>
          <w:szCs w:val="21"/>
        </w:rPr>
        <w:t>Oświadczam, że wobec innego podmiotu wskazanego powyżej w pkt 2, na którego/</w:t>
      </w:r>
      <w:proofErr w:type="spellStart"/>
      <w:r w:rsidRPr="009649BF">
        <w:rPr>
          <w:rFonts w:ascii="Palatino Linotype" w:hAnsi="Palatino Linotype"/>
          <w:sz w:val="21"/>
          <w:szCs w:val="21"/>
        </w:rPr>
        <w:t>ych</w:t>
      </w:r>
      <w:proofErr w:type="spellEnd"/>
      <w:r w:rsidRPr="009649BF">
        <w:rPr>
          <w:rFonts w:ascii="Palatino Linotype" w:hAnsi="Palatino Linotype"/>
          <w:sz w:val="21"/>
          <w:szCs w:val="21"/>
        </w:rPr>
        <w:t xml:space="preserve"> zasoby Wykonawca powołuje się dla wykazania spełnienia warunków udziału w postępowaniu, </w:t>
      </w:r>
      <w:r w:rsidRPr="009649BF">
        <w:rPr>
          <w:rFonts w:ascii="Palatino Linotype" w:hAnsi="Palatino Linotype"/>
          <w:sz w:val="21"/>
          <w:szCs w:val="21"/>
          <w:u w:val="single"/>
        </w:rPr>
        <w:t xml:space="preserve">występują </w:t>
      </w:r>
      <w:r w:rsidRPr="009649BF">
        <w:rPr>
          <w:rFonts w:ascii="Palatino Linotype" w:hAnsi="Palatino Linotype"/>
          <w:sz w:val="21"/>
          <w:szCs w:val="21"/>
        </w:rPr>
        <w:t>okoliczności o których mowa  w art. 24 ust. ……pkt ….. ustawy</w:t>
      </w:r>
      <w:r w:rsidRPr="009649BF">
        <w:rPr>
          <w:rFonts w:ascii="Palatino Linotype" w:hAnsi="Palatino Linotype"/>
          <w:b/>
          <w:sz w:val="21"/>
          <w:szCs w:val="21"/>
        </w:rPr>
        <w:t>.</w:t>
      </w:r>
      <w:r w:rsidRPr="009649BF">
        <w:rPr>
          <w:rStyle w:val="Odwoanieprzypisudolnego"/>
          <w:rFonts w:ascii="Palatino Linotype" w:hAnsi="Palatino Linotype"/>
          <w:b/>
          <w:sz w:val="21"/>
          <w:szCs w:val="21"/>
        </w:rPr>
        <w:footnoteReference w:id="4"/>
      </w:r>
      <w:r w:rsidRPr="009649BF">
        <w:rPr>
          <w:rFonts w:ascii="Palatino Linotype" w:hAnsi="Palatino Linotype"/>
          <w:b/>
          <w:sz w:val="21"/>
          <w:szCs w:val="21"/>
          <w:vertAlign w:val="superscript"/>
        </w:rPr>
        <w:t>)</w:t>
      </w:r>
    </w:p>
    <w:p w14:paraId="61F2F71A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</w:p>
    <w:p w14:paraId="40FE8CB8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 xml:space="preserve">………….…, dnia…………..                          ……………………..…………………………. </w:t>
      </w:r>
    </w:p>
    <w:p w14:paraId="00693462" w14:textId="77777777" w:rsidR="004E477A" w:rsidRPr="00C42222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  <w:r w:rsidRPr="00C42222">
        <w:rPr>
          <w:rFonts w:ascii="Palatino Linotype" w:hAnsi="Palatino Linotype"/>
          <w:i/>
          <w:sz w:val="21"/>
          <w:szCs w:val="21"/>
        </w:rPr>
        <w:t xml:space="preserve">         (miejscowość, data)</w:t>
      </w:r>
      <w:r w:rsidRPr="00C42222">
        <w:rPr>
          <w:rFonts w:ascii="Palatino Linotype" w:hAnsi="Palatino Linotype"/>
          <w:i/>
          <w:sz w:val="21"/>
          <w:szCs w:val="21"/>
        </w:rPr>
        <w:tab/>
        <w:t>(podpis osoby upoważnionej do reprezentacji Wykonawcy )</w:t>
      </w:r>
    </w:p>
    <w:p w14:paraId="5F0B364B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4C2EB8E8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37788675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25CAF8BE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6B55A60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26590E69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418A9D99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DCCCD0C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34E336BA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0BB750AB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129E7475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63E67927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1BC2C668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1A423337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8B377A1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54BE7157" w14:textId="77777777" w:rsidR="004E477A" w:rsidRPr="00E51C27" w:rsidRDefault="004E477A" w:rsidP="004E477A">
      <w:pPr>
        <w:jc w:val="right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lastRenderedPageBreak/>
        <w:t>Załą</w:t>
      </w:r>
      <w:r w:rsidRPr="00E51C27">
        <w:rPr>
          <w:rFonts w:ascii="Palatino Linotype" w:hAnsi="Palatino Linotype"/>
          <w:b/>
          <w:sz w:val="21"/>
          <w:szCs w:val="21"/>
        </w:rPr>
        <w:t>cznik nr 2 do SIWZ</w:t>
      </w:r>
    </w:p>
    <w:p w14:paraId="2116C7ED" w14:textId="77777777" w:rsidR="004E477A" w:rsidRPr="00E51C27" w:rsidRDefault="004E477A" w:rsidP="004E477A">
      <w:pPr>
        <w:ind w:right="-1"/>
        <w:jc w:val="both"/>
        <w:rPr>
          <w:rFonts w:ascii="Palatino Linotype" w:hAnsi="Palatino Linotype"/>
          <w:sz w:val="21"/>
          <w:szCs w:val="21"/>
        </w:rPr>
      </w:pPr>
    </w:p>
    <w:p w14:paraId="76CEAFD4" w14:textId="77777777" w:rsidR="00892D59" w:rsidRPr="00AC46FC" w:rsidRDefault="00892D59" w:rsidP="00892D59">
      <w:pPr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  <w:r w:rsidRPr="00AC46FC">
        <w:rPr>
          <w:rFonts w:ascii="Times New Roman" w:hAnsi="Times New Roman"/>
          <w:b/>
          <w:lang w:eastAsia="ar-SA"/>
        </w:rPr>
        <w:t>FORMULARZ  OFERTY</w:t>
      </w:r>
    </w:p>
    <w:p w14:paraId="723C499B" w14:textId="77777777" w:rsidR="00892D59" w:rsidRPr="00AC46FC" w:rsidRDefault="00892D59" w:rsidP="00892D59">
      <w:pPr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</w:p>
    <w:p w14:paraId="0DE0A73D" w14:textId="77777777" w:rsidR="00892D59" w:rsidRPr="00AC46FC" w:rsidRDefault="00892D59" w:rsidP="00892D59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b/>
          <w:lang w:eastAsia="ar-SA"/>
        </w:rPr>
        <w:t xml:space="preserve">Nazwa i adres Wykonawcy*, adres korespondencyjny:** </w:t>
      </w:r>
    </w:p>
    <w:p w14:paraId="7E7C803C" w14:textId="77777777" w:rsidR="00892D59" w:rsidRPr="00AC46FC" w:rsidRDefault="00892D59" w:rsidP="00892D59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09507D07" w14:textId="77777777" w:rsidR="00892D59" w:rsidRPr="00AC46FC" w:rsidRDefault="00892D59" w:rsidP="00892D59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6FD93980" w14:textId="77777777" w:rsidR="00892D59" w:rsidRPr="00AC46FC" w:rsidRDefault="00892D59" w:rsidP="00892D59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7B7FDA09" w14:textId="77777777" w:rsidR="00892D59" w:rsidRPr="00AC46FC" w:rsidRDefault="00892D59" w:rsidP="00892D59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 xml:space="preserve">Nr telefonu: .................................................................................................................................. </w:t>
      </w:r>
    </w:p>
    <w:p w14:paraId="72DC72E5" w14:textId="77777777" w:rsidR="00892D59" w:rsidRPr="00AC46FC" w:rsidRDefault="00892D59" w:rsidP="00892D59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Nr faksu: .......................................................................................................................................</w:t>
      </w:r>
    </w:p>
    <w:p w14:paraId="0E309D20" w14:textId="77777777" w:rsidR="00892D59" w:rsidRPr="00AC46FC" w:rsidRDefault="00892D59" w:rsidP="00892D59">
      <w:pPr>
        <w:suppressAutoHyphens/>
        <w:spacing w:after="0" w:line="360" w:lineRule="auto"/>
        <w:rPr>
          <w:rFonts w:ascii="Times New Roman" w:hAnsi="Times New Roman"/>
          <w:sz w:val="18"/>
          <w:szCs w:val="18"/>
          <w:lang w:eastAsia="ar-SA"/>
        </w:rPr>
      </w:pPr>
      <w:r w:rsidRPr="00AC46FC">
        <w:rPr>
          <w:rFonts w:ascii="Times New Roman" w:hAnsi="Times New Roman"/>
          <w:lang w:eastAsia="ar-SA"/>
        </w:rPr>
        <w:t>Adres poczty elektronicznej: ........................................................................................................</w:t>
      </w:r>
    </w:p>
    <w:p w14:paraId="7A0897AF" w14:textId="77777777" w:rsidR="00892D59" w:rsidRPr="00AC46FC" w:rsidRDefault="00892D59" w:rsidP="00892D59">
      <w:pPr>
        <w:suppressAutoHyphens/>
        <w:spacing w:after="0" w:line="360" w:lineRule="auto"/>
        <w:rPr>
          <w:rFonts w:ascii="Times New Roman" w:hAnsi="Times New Roman"/>
          <w:sz w:val="18"/>
          <w:szCs w:val="18"/>
          <w:lang w:eastAsia="ar-SA"/>
        </w:rPr>
      </w:pPr>
      <w:r w:rsidRPr="00AC46FC">
        <w:rPr>
          <w:rFonts w:ascii="Times New Roman" w:hAnsi="Times New Roman"/>
          <w:sz w:val="18"/>
          <w:szCs w:val="18"/>
          <w:lang w:eastAsia="ar-SA"/>
        </w:rPr>
        <w:t>*- w przypadku oferty wspólnej należy podać nazwy i adresy wszystkich Wykonawców wskazując na pierwszym miejscu Pełnomocnika)</w:t>
      </w:r>
    </w:p>
    <w:p w14:paraId="36B00438" w14:textId="77777777" w:rsidR="00892D59" w:rsidRPr="00AC46FC" w:rsidRDefault="00892D59" w:rsidP="00892D59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sz w:val="18"/>
          <w:szCs w:val="18"/>
          <w:lang w:eastAsia="ar-SA"/>
        </w:rPr>
        <w:t xml:space="preserve">** - w przypadku Wykonawców zagranicznych należy podać również kraj </w:t>
      </w:r>
    </w:p>
    <w:p w14:paraId="199EA4B3" w14:textId="77777777" w:rsidR="00892D59" w:rsidRPr="00AC46FC" w:rsidRDefault="00892D59" w:rsidP="00892D59">
      <w:pPr>
        <w:suppressAutoHyphens/>
        <w:rPr>
          <w:rFonts w:ascii="Times New Roman" w:hAnsi="Times New Roman"/>
          <w:lang w:eastAsia="ar-SA"/>
        </w:rPr>
      </w:pPr>
    </w:p>
    <w:p w14:paraId="76211E06" w14:textId="77777777" w:rsidR="00892D59" w:rsidRPr="00AC46FC" w:rsidRDefault="00892D59" w:rsidP="00892D59">
      <w:pPr>
        <w:keepNext/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val="x-none" w:eastAsia="ar-SA"/>
        </w:rPr>
      </w:pPr>
      <w:r w:rsidRPr="00AC46FC">
        <w:rPr>
          <w:rFonts w:ascii="Times New Roman" w:eastAsia="Times New Roman" w:hAnsi="Times New Roman"/>
          <w:b/>
          <w:lang w:val="x-none" w:eastAsia="ar-SA"/>
        </w:rPr>
        <w:t xml:space="preserve">OFERTA </w:t>
      </w:r>
    </w:p>
    <w:p w14:paraId="6F89B274" w14:textId="77777777" w:rsidR="00892D59" w:rsidRPr="00AC46FC" w:rsidRDefault="00892D59" w:rsidP="00892D59">
      <w:pPr>
        <w:widowControl w:val="0"/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  <w:r w:rsidRPr="00AC46FC">
        <w:rPr>
          <w:rFonts w:ascii="Times New Roman" w:hAnsi="Times New Roman"/>
          <w:b/>
          <w:lang w:eastAsia="ar-SA"/>
        </w:rPr>
        <w:t>dla Miejskiego Centrum Kultury w Bydgoszczy</w:t>
      </w:r>
    </w:p>
    <w:p w14:paraId="10900A19" w14:textId="77777777" w:rsidR="00892D59" w:rsidRPr="00AC46FC" w:rsidRDefault="00892D59" w:rsidP="00892D59">
      <w:pPr>
        <w:widowControl w:val="0"/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</w:t>
      </w:r>
      <w:r w:rsidRPr="00AC46FC">
        <w:rPr>
          <w:rFonts w:ascii="Times New Roman" w:hAnsi="Times New Roman"/>
          <w:b/>
          <w:lang w:eastAsia="ar-SA"/>
        </w:rPr>
        <w:t>l. Marcinkowskiego 12 – 14, 85-056 Bydgoszcz</w:t>
      </w:r>
    </w:p>
    <w:p w14:paraId="00E02199" w14:textId="77777777" w:rsidR="00892D59" w:rsidRPr="00AC46FC" w:rsidRDefault="00892D59" w:rsidP="00892D59">
      <w:pPr>
        <w:widowControl w:val="0"/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</w:p>
    <w:p w14:paraId="3F3059C8" w14:textId="467052C5" w:rsidR="001D4E85" w:rsidRPr="001D4E85" w:rsidRDefault="00892D59" w:rsidP="001D4E85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W odpowiedzi na ogłoszenie o przetargu nieograniczonym</w:t>
      </w:r>
      <w:r w:rsidR="00BB231F">
        <w:rPr>
          <w:rFonts w:ascii="Times New Roman" w:hAnsi="Times New Roman"/>
          <w:lang w:eastAsia="ar-SA"/>
        </w:rPr>
        <w:t xml:space="preserve"> nr ……………………………….. z dnia ……………………………..</w:t>
      </w:r>
      <w:r w:rsidRPr="00AC46FC">
        <w:rPr>
          <w:rFonts w:ascii="Times New Roman" w:hAnsi="Times New Roman"/>
          <w:lang w:eastAsia="ar-SA"/>
        </w:rPr>
        <w:t xml:space="preserve"> na zakup i dostawę oleju opałowego lekkiego dla obiektów Miejskiego Centrum Kultury w Bydgoszczy – mieszczących się w Zespole Pałacowo – Parkowym w Ostromecku </w:t>
      </w:r>
      <w:r w:rsidR="001D4E85" w:rsidRPr="001D4E85">
        <w:rPr>
          <w:rFonts w:ascii="Times New Roman" w:hAnsi="Times New Roman"/>
          <w:lang w:eastAsia="ar-SA"/>
        </w:rPr>
        <w:t>my niżej podpisani, działając w imieniu i na rzecz: ______________________________________________________________________________________________________________________________________</w:t>
      </w:r>
      <w:r w:rsidR="001D4E85">
        <w:rPr>
          <w:rFonts w:ascii="Times New Roman" w:hAnsi="Times New Roman"/>
          <w:lang w:eastAsia="ar-SA"/>
        </w:rPr>
        <w:t>___________________________</w:t>
      </w:r>
      <w:r w:rsidR="001D4E85" w:rsidRPr="001D4E85">
        <w:rPr>
          <w:rFonts w:ascii="Times New Roman" w:hAnsi="Times New Roman"/>
          <w:lang w:eastAsia="ar-SA"/>
        </w:rPr>
        <w:t>___</w:t>
      </w:r>
    </w:p>
    <w:p w14:paraId="3175AD1F" w14:textId="45CF558E" w:rsidR="00892D59" w:rsidRPr="00AC46FC" w:rsidRDefault="001D4E85" w:rsidP="001D4E85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ar-SA"/>
        </w:rPr>
      </w:pPr>
      <w:r w:rsidRPr="001D4E85">
        <w:rPr>
          <w:rFonts w:ascii="Times New Roman" w:hAnsi="Times New Roman"/>
          <w:lang w:eastAsia="ar-SA"/>
        </w:rPr>
        <w:t>(</w:t>
      </w:r>
      <w:r w:rsidRPr="001D4E85">
        <w:rPr>
          <w:rFonts w:ascii="Times New Roman" w:hAnsi="Times New Roman"/>
          <w:i/>
          <w:lang w:eastAsia="ar-SA"/>
        </w:rPr>
        <w:t>nazwa i dokładny adres Wykonawcy, a w przypadku podmiotów występujących wspólnie - podać nazwy i adresy wszystkich wspólników spółki lub członków konsorcjum</w:t>
      </w:r>
      <w:r w:rsidRPr="001D4E85">
        <w:rPr>
          <w:rFonts w:ascii="Times New Roman" w:hAnsi="Times New Roman"/>
          <w:lang w:eastAsia="ar-SA"/>
        </w:rPr>
        <w:t>)</w:t>
      </w:r>
      <w:r>
        <w:rPr>
          <w:rFonts w:ascii="Times New Roman" w:hAnsi="Times New Roman"/>
          <w:lang w:eastAsia="ar-SA"/>
        </w:rPr>
        <w:t xml:space="preserve"> </w:t>
      </w:r>
      <w:r w:rsidR="00892D59" w:rsidRPr="00AC46FC">
        <w:rPr>
          <w:rFonts w:ascii="Times New Roman" w:hAnsi="Times New Roman"/>
          <w:lang w:eastAsia="ar-SA"/>
        </w:rPr>
        <w:t>składamy niniejszą ofertę oświadczając, że akceptujemy w całości wszystkie warunki zawarte w Specyfikacji Istotnych Warunków Zamówienia (SIWZ).</w:t>
      </w:r>
    </w:p>
    <w:p w14:paraId="0A7F3D22" w14:textId="77777777" w:rsidR="00892D59" w:rsidRPr="00AC46FC" w:rsidRDefault="00892D59" w:rsidP="00892D59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ar-SA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3652"/>
        <w:gridCol w:w="1794"/>
        <w:gridCol w:w="1826"/>
        <w:gridCol w:w="2410"/>
      </w:tblGrid>
      <w:tr w:rsidR="00892D59" w:rsidRPr="00AC46FC" w14:paraId="7665DED7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8E92D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AC46FC">
              <w:rPr>
                <w:rFonts w:ascii="Times New Roman" w:hAnsi="Times New Roman"/>
                <w:b/>
                <w:bCs/>
                <w:lang w:eastAsia="ar-SA"/>
              </w:rPr>
              <w:t>PARAMETRY WYMAGANE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63ECC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AC46FC">
              <w:rPr>
                <w:rFonts w:ascii="Times New Roman" w:hAnsi="Times New Roman"/>
                <w:b/>
                <w:bCs/>
                <w:lang w:eastAsia="ar-SA"/>
              </w:rPr>
              <w:t>WARTOŚĆ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3F95D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AC46FC">
              <w:rPr>
                <w:rFonts w:ascii="Times New Roman" w:hAnsi="Times New Roman"/>
                <w:b/>
                <w:bCs/>
                <w:lang w:eastAsia="ar-SA"/>
              </w:rPr>
              <w:t>JEDNOSTKA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25C25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b/>
                <w:bCs/>
                <w:lang w:eastAsia="ar-SA"/>
              </w:rPr>
              <w:t>PARAMETRY OFEROWANE</w:t>
            </w:r>
          </w:p>
        </w:tc>
      </w:tr>
      <w:tr w:rsidR="00892D59" w:rsidRPr="00AC46FC" w14:paraId="79DEF2AB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2D16C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Gęstość w temperaturze 15°C, nie wyższa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8E4B0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0,860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A2693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kg/m3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24E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1176366C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07F88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Temperatura zapłonu,  nie niższa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97687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56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4BEBB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°C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F3C9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641639C4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7CE3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 xml:space="preserve">Lepkość kinematyczna w temperaturze 20°C, </w:t>
            </w:r>
          </w:p>
          <w:p w14:paraId="034DFE64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lastRenderedPageBreak/>
              <w:t>nie większa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4E16C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lastRenderedPageBreak/>
              <w:t>6,00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D4B0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mm²/s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365B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168122D6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30605" w14:textId="77777777" w:rsidR="00892D59" w:rsidRPr="00AC46FC" w:rsidRDefault="00892D59" w:rsidP="00803F02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Skład frakcyjny:</w:t>
            </w:r>
          </w:p>
          <w:p w14:paraId="45FAC449" w14:textId="77777777" w:rsidR="00892D59" w:rsidRPr="00AC46FC" w:rsidRDefault="00892D59" w:rsidP="002331A2">
            <w:pPr>
              <w:numPr>
                <w:ilvl w:val="0"/>
                <w:numId w:val="23"/>
              </w:numPr>
              <w:suppressAutoHyphens/>
              <w:autoSpaceDE w:val="0"/>
              <w:spacing w:before="60" w:after="60" w:line="240" w:lineRule="auto"/>
              <w:ind w:left="284" w:hanging="284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do 250°C destyluje nie więcej niż,</w:t>
            </w:r>
          </w:p>
          <w:p w14:paraId="4048EF86" w14:textId="77777777" w:rsidR="00892D59" w:rsidRPr="00AC46FC" w:rsidRDefault="00892D59" w:rsidP="002331A2">
            <w:pPr>
              <w:numPr>
                <w:ilvl w:val="0"/>
                <w:numId w:val="23"/>
              </w:numPr>
              <w:suppressAutoHyphens/>
              <w:spacing w:before="60" w:after="60" w:line="240" w:lineRule="auto"/>
              <w:ind w:left="284" w:hanging="284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do 350°C destyluje nie mniej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9BAB3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  <w:p w14:paraId="7B1C48C1" w14:textId="77777777" w:rsidR="00892D59" w:rsidRPr="00AC46FC" w:rsidRDefault="00892D59" w:rsidP="00803F02">
            <w:pPr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65</w:t>
            </w:r>
          </w:p>
          <w:p w14:paraId="07200B41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85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C68E5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  <w:p w14:paraId="3B310071" w14:textId="77777777" w:rsidR="00892D59" w:rsidRPr="00AC46FC" w:rsidRDefault="00892D59" w:rsidP="00803F02">
            <w:pPr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%/V/V</w:t>
            </w:r>
          </w:p>
          <w:p w14:paraId="61EAD494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%/V/V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1054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7804DC63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27AF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Zawartość siarki nie więcej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94A68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0,10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258F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%/m/m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DE7B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3BC65998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7BBA5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Pozostałość po koksowaniu w 10% pozostałości destylacyjnej, nie większa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6A88C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0,3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C339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%/m/m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3CAB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71C8C99B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7DE3B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Pozostałość po spopieleniu, nie większa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55840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0,01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7486B" w14:textId="77777777" w:rsidR="00892D59" w:rsidRPr="00AC46FC" w:rsidRDefault="00892D59" w:rsidP="00803F02">
            <w:pPr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%/m/m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216A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11C5EF4D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20F1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Zawartość wody,  nie większa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B8B1A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43E36" w14:textId="77777777" w:rsidR="00892D59" w:rsidRPr="00AC46FC" w:rsidRDefault="00892D59" w:rsidP="00803F02">
            <w:pPr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mg/kg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6853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6B31D71F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2AD2" w14:textId="77777777" w:rsidR="00892D59" w:rsidRPr="00AC46FC" w:rsidRDefault="00892D59" w:rsidP="00803F02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Zawartość stałych ciał obcych, nie większa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9AFEC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EF7D5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mg/kg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6D09" w14:textId="77777777" w:rsidR="00892D59" w:rsidRPr="00AC46FC" w:rsidRDefault="00892D59" w:rsidP="00803F02">
            <w:pPr>
              <w:suppressAutoHyphens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07B08024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6ACD5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Wartość opałowa, nie niższa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148DC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42,6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05E6" w14:textId="77777777" w:rsidR="00892D59" w:rsidRPr="00AC46FC" w:rsidRDefault="00892D59" w:rsidP="00803F02">
            <w:pPr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MJ/kg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2AA3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2E6EE50C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9F26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Temperatura płynięcia, nie wyższa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645E0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- 20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390BE" w14:textId="77777777" w:rsidR="00892D59" w:rsidRPr="00AC46FC" w:rsidRDefault="00892D59" w:rsidP="00803F02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°C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B84B" w14:textId="77777777" w:rsidR="00892D59" w:rsidRPr="00AC46FC" w:rsidRDefault="00892D59" w:rsidP="00803F02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6F55C1FE" w14:textId="77777777" w:rsidR="00892D59" w:rsidRPr="00AC46FC" w:rsidRDefault="00892D59" w:rsidP="00892D59">
      <w:pPr>
        <w:widowControl w:val="0"/>
        <w:suppressAutoHyphens/>
        <w:spacing w:after="0" w:line="360" w:lineRule="auto"/>
        <w:ind w:firstLine="851"/>
        <w:jc w:val="both"/>
        <w:rPr>
          <w:lang w:eastAsia="ar-SA"/>
        </w:rPr>
      </w:pPr>
    </w:p>
    <w:p w14:paraId="480015CC" w14:textId="77777777" w:rsidR="00892D59" w:rsidRPr="00AC46FC" w:rsidRDefault="00892D59" w:rsidP="00892D59">
      <w:pPr>
        <w:widowControl w:val="0"/>
        <w:suppressAutoHyphens/>
        <w:spacing w:after="0" w:line="360" w:lineRule="auto"/>
        <w:ind w:firstLine="851"/>
        <w:jc w:val="center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FORMULARZ CENOWY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"/>
        <w:gridCol w:w="1871"/>
        <w:gridCol w:w="1205"/>
        <w:gridCol w:w="1205"/>
        <w:gridCol w:w="1204"/>
        <w:gridCol w:w="1205"/>
        <w:gridCol w:w="1205"/>
        <w:gridCol w:w="1211"/>
      </w:tblGrid>
      <w:tr w:rsidR="00892D59" w:rsidRPr="00AC46FC" w14:paraId="7FFF78D0" w14:textId="77777777" w:rsidTr="00803F02"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11BEF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L.p.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97E16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Przedmiot zamówienia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6D8CC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Jedn. miary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7FCE7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Cena jedn. netto</w:t>
            </w: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DE7E3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Wymagana ilość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5AB43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Wartość netto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7DADD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Stawka podatku od towarów i usług</w:t>
            </w:r>
          </w:p>
        </w:tc>
        <w:tc>
          <w:tcPr>
            <w:tcW w:w="1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5452F6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Wartość brutto</w:t>
            </w:r>
          </w:p>
        </w:tc>
      </w:tr>
      <w:tr w:rsidR="00892D59" w:rsidRPr="00AC46FC" w14:paraId="11359FAD" w14:textId="77777777" w:rsidTr="00803F02">
        <w:tc>
          <w:tcPr>
            <w:tcW w:w="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AAE6A" w14:textId="77777777" w:rsidR="00892D59" w:rsidRPr="00AC46FC" w:rsidRDefault="00892D59" w:rsidP="00803F02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91CCE2" w14:textId="77777777" w:rsidR="00892D59" w:rsidRPr="00AC46FC" w:rsidRDefault="00892D59" w:rsidP="00803F02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DD2AA" w14:textId="77777777" w:rsidR="00892D59" w:rsidRPr="00AC46FC" w:rsidRDefault="00892D59" w:rsidP="00803F02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7B86C" w14:textId="77777777" w:rsidR="00892D59" w:rsidRPr="00AC46FC" w:rsidRDefault="00892D59" w:rsidP="00803F02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ADA08" w14:textId="77777777" w:rsidR="00892D59" w:rsidRPr="00AC46FC" w:rsidRDefault="00892D59" w:rsidP="00803F02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B33BB" w14:textId="77777777" w:rsidR="00892D59" w:rsidRPr="00AC46FC" w:rsidRDefault="00892D59" w:rsidP="00803F02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6=4x5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C6A11" w14:textId="77777777" w:rsidR="00892D59" w:rsidRPr="00AC46FC" w:rsidRDefault="00892D59" w:rsidP="00803F02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FE05EA" w14:textId="77777777" w:rsidR="00892D59" w:rsidRPr="00AC46FC" w:rsidRDefault="00892D59" w:rsidP="00803F02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8=6+7</w:t>
            </w:r>
          </w:p>
        </w:tc>
      </w:tr>
      <w:tr w:rsidR="00892D59" w:rsidRPr="00AC46FC" w14:paraId="182292E2" w14:textId="77777777" w:rsidTr="00803F02">
        <w:tc>
          <w:tcPr>
            <w:tcW w:w="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B7621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FB85C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Olej opałowy lekki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0A299" w14:textId="77777777" w:rsidR="00892D59" w:rsidRPr="00AC46FC" w:rsidRDefault="00892D59" w:rsidP="00803F02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l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AA71D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9F414" w14:textId="0DDA33FE" w:rsidR="00892D59" w:rsidRPr="00AC46FC" w:rsidRDefault="004E477A" w:rsidP="00803F02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70.</w:t>
            </w:r>
            <w:r w:rsidR="00892D59" w:rsidRPr="00AC46FC">
              <w:rPr>
                <w:rFonts w:ascii="Times New Roman" w:hAnsi="Times New Roman"/>
                <w:lang w:eastAsia="ar-SA"/>
              </w:rPr>
              <w:t>800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5765D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A921F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547BE9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7D6F3CCF" w14:textId="77777777" w:rsidTr="00803F02">
        <w:tc>
          <w:tcPr>
            <w:tcW w:w="602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99789" w14:textId="77777777" w:rsidR="00892D59" w:rsidRPr="00AC46FC" w:rsidRDefault="00892D59" w:rsidP="00803F02">
            <w:pPr>
              <w:suppressLineNumbers/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RAZEM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7156C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DA1FC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AC0601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2F7CD958" w14:textId="77777777" w:rsidR="00892D59" w:rsidRPr="00AC46FC" w:rsidRDefault="00892D59" w:rsidP="00892D59">
      <w:pPr>
        <w:widowControl w:val="0"/>
        <w:suppressAutoHyphens/>
        <w:spacing w:after="0" w:line="360" w:lineRule="auto"/>
        <w:ind w:firstLine="851"/>
        <w:jc w:val="both"/>
        <w:rPr>
          <w:lang w:eastAsia="ar-SA"/>
        </w:rPr>
      </w:pPr>
    </w:p>
    <w:p w14:paraId="63AAE074" w14:textId="312A07AE" w:rsidR="00892D59" w:rsidRPr="007172DF" w:rsidRDefault="00892D59" w:rsidP="007172DF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7172DF">
        <w:rPr>
          <w:rFonts w:ascii="Times New Roman" w:hAnsi="Times New Roman"/>
          <w:lang w:eastAsia="ar-SA"/>
        </w:rPr>
        <w:t xml:space="preserve">Cena ofertowa zakupu i dostawy </w:t>
      </w:r>
      <w:r w:rsidR="004E477A" w:rsidRPr="007172DF">
        <w:rPr>
          <w:rFonts w:ascii="Times New Roman" w:hAnsi="Times New Roman"/>
          <w:lang w:eastAsia="ar-SA"/>
        </w:rPr>
        <w:t>70.</w:t>
      </w:r>
      <w:r w:rsidRPr="007172DF">
        <w:rPr>
          <w:rFonts w:ascii="Times New Roman" w:hAnsi="Times New Roman"/>
          <w:lang w:eastAsia="ar-SA"/>
        </w:rPr>
        <w:t xml:space="preserve">800  litrów oleju opałowego lekkiego wynosi </w:t>
      </w:r>
    </w:p>
    <w:p w14:paraId="2D71BA07" w14:textId="77777777" w:rsidR="00892D59" w:rsidRPr="00AC46FC" w:rsidRDefault="00892D59" w:rsidP="00892D5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…………….………</w:t>
      </w:r>
      <w:r>
        <w:rPr>
          <w:rFonts w:ascii="Times New Roman" w:hAnsi="Times New Roman"/>
          <w:lang w:eastAsia="ar-SA"/>
        </w:rPr>
        <w:t>………………………………………………………………….</w:t>
      </w:r>
      <w:r w:rsidRPr="00AC46FC">
        <w:rPr>
          <w:rFonts w:ascii="Times New Roman" w:hAnsi="Times New Roman"/>
          <w:lang w:eastAsia="ar-SA"/>
        </w:rPr>
        <w:t xml:space="preserve">  PLN brutto,</w:t>
      </w:r>
    </w:p>
    <w:p w14:paraId="7EFA69FE" w14:textId="77777777" w:rsidR="00892D59" w:rsidRPr="00AC46FC" w:rsidRDefault="00892D59" w:rsidP="00892D59">
      <w:pPr>
        <w:widowControl w:val="0"/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 xml:space="preserve"> (słownie: ………………………………………………………………………………………..)</w:t>
      </w:r>
    </w:p>
    <w:p w14:paraId="67C1321A" w14:textId="214C3E62" w:rsidR="00892D59" w:rsidRPr="007172DF" w:rsidRDefault="00892D59" w:rsidP="007172DF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7172DF">
        <w:rPr>
          <w:rFonts w:ascii="Times New Roman" w:hAnsi="Times New Roman"/>
          <w:lang w:eastAsia="ar-SA"/>
        </w:rPr>
        <w:t xml:space="preserve">Cena ofertowa 1 litra oleju opałowego określona na podstawie cennika hurtowego producenta oferowanego oleju opałowego lekkiego z dnia </w:t>
      </w:r>
      <w:r w:rsidR="00BB231F" w:rsidRPr="007172DF">
        <w:rPr>
          <w:rFonts w:ascii="Times New Roman" w:hAnsi="Times New Roman"/>
          <w:lang w:eastAsia="ar-SA"/>
        </w:rPr>
        <w:t>2</w:t>
      </w:r>
      <w:r w:rsidR="004D5938">
        <w:rPr>
          <w:rFonts w:ascii="Times New Roman" w:hAnsi="Times New Roman"/>
          <w:lang w:eastAsia="ar-SA"/>
        </w:rPr>
        <w:t>6</w:t>
      </w:r>
      <w:r w:rsidR="00BB231F" w:rsidRPr="007172DF">
        <w:rPr>
          <w:rFonts w:ascii="Times New Roman" w:hAnsi="Times New Roman"/>
          <w:lang w:eastAsia="ar-SA"/>
        </w:rPr>
        <w:t>.0</w:t>
      </w:r>
      <w:r w:rsidR="007172DF" w:rsidRPr="007172DF">
        <w:rPr>
          <w:rFonts w:ascii="Times New Roman" w:hAnsi="Times New Roman"/>
          <w:lang w:eastAsia="ar-SA"/>
        </w:rPr>
        <w:t>7</w:t>
      </w:r>
      <w:r w:rsidR="004E477A" w:rsidRPr="007172DF">
        <w:rPr>
          <w:rFonts w:ascii="Times New Roman" w:hAnsi="Times New Roman"/>
          <w:lang w:eastAsia="ar-SA"/>
        </w:rPr>
        <w:t>.201</w:t>
      </w:r>
      <w:r w:rsidR="007172DF" w:rsidRPr="007172DF">
        <w:rPr>
          <w:rFonts w:ascii="Times New Roman" w:hAnsi="Times New Roman"/>
          <w:lang w:eastAsia="ar-SA"/>
        </w:rPr>
        <w:t xml:space="preserve">8 </w:t>
      </w:r>
      <w:r w:rsidR="004E477A" w:rsidRPr="007172DF">
        <w:rPr>
          <w:rFonts w:ascii="Times New Roman" w:hAnsi="Times New Roman"/>
          <w:lang w:eastAsia="ar-SA"/>
        </w:rPr>
        <w:t>r.</w:t>
      </w:r>
      <w:r w:rsidRPr="007172DF">
        <w:rPr>
          <w:rFonts w:ascii="Times New Roman" w:hAnsi="Times New Roman"/>
          <w:lang w:eastAsia="ar-SA"/>
        </w:rPr>
        <w:t xml:space="preserve"> wynosi ……</w:t>
      </w:r>
      <w:r w:rsidR="007172DF">
        <w:rPr>
          <w:rFonts w:ascii="Times New Roman" w:hAnsi="Times New Roman"/>
          <w:lang w:eastAsia="ar-SA"/>
        </w:rPr>
        <w:t>……………</w:t>
      </w:r>
      <w:r w:rsidRPr="007172DF">
        <w:rPr>
          <w:rFonts w:ascii="Times New Roman" w:hAnsi="Times New Roman"/>
          <w:lang w:eastAsia="ar-SA"/>
        </w:rPr>
        <w:t>……. PLN brutto i zawiera wszystkie koszty związane z realizacją niniejszego zamówienia jakie poniesie Zamawiający w związku z realizacją zamówienia w przypadku wyboru niniejszej oferty, spełnia wymagania zamawiającego określone w SIWZ i we wzorze umowy.</w:t>
      </w:r>
    </w:p>
    <w:p w14:paraId="79AC00F5" w14:textId="219C1EEB" w:rsidR="00892D59" w:rsidRPr="007172DF" w:rsidRDefault="00892D59" w:rsidP="007172DF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7172DF">
        <w:rPr>
          <w:rFonts w:ascii="Times New Roman" w:hAnsi="Times New Roman"/>
          <w:lang w:eastAsia="ar-SA"/>
        </w:rPr>
        <w:t>Producentem oferowanego oleju opałowego lekkiego jest : ……………………………………………             z siedzibą w: …………………………………………………………………………………………………….</w:t>
      </w:r>
    </w:p>
    <w:p w14:paraId="56ADBE53" w14:textId="77777777" w:rsidR="00892D59" w:rsidRPr="00AC46FC" w:rsidRDefault="00892D59" w:rsidP="00892D5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14:paraId="626B51CA" w14:textId="1E6D4C66" w:rsidR="00892D59" w:rsidRPr="007172DF" w:rsidRDefault="00892D59" w:rsidP="007172DF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7172DF">
        <w:rPr>
          <w:rFonts w:ascii="Times New Roman" w:hAnsi="Times New Roman"/>
          <w:lang w:eastAsia="ar-SA"/>
        </w:rPr>
        <w:t xml:space="preserve">Oświadczamy, że zapoznaliśmy się z wzorem umowy, który jest integralną częścią SIWZ  i akceptujemy jej treść bez zastrzeżeń oraz zobowiązujemy się w przypadku wyboru naszej oferty do zawarcia umowy na określonych przez Zamawiającego we wzorze warunkach, w miejscu i terminie przez niego wyznaczonym. </w:t>
      </w:r>
    </w:p>
    <w:p w14:paraId="4A2D91D7" w14:textId="6308A727" w:rsidR="00892D59" w:rsidRPr="00165DE3" w:rsidRDefault="00892D59" w:rsidP="00165DE3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65DE3">
        <w:rPr>
          <w:rFonts w:ascii="Times New Roman" w:hAnsi="Times New Roman"/>
          <w:lang w:eastAsia="ar-SA"/>
        </w:rPr>
        <w:t xml:space="preserve">Oświadczamy, że poszczególne dostawy odbywać się będą w terminie </w:t>
      </w:r>
      <w:r w:rsidR="009649BF" w:rsidRPr="00165DE3">
        <w:rPr>
          <w:rFonts w:ascii="Times New Roman" w:hAnsi="Times New Roman"/>
          <w:lang w:eastAsia="ar-SA"/>
        </w:rPr>
        <w:t>(</w:t>
      </w:r>
      <w:r w:rsidR="009649BF" w:rsidRPr="00165DE3">
        <w:rPr>
          <w:rFonts w:ascii="Times New Roman" w:hAnsi="Times New Roman"/>
          <w:i/>
          <w:lang w:eastAsia="ar-SA"/>
        </w:rPr>
        <w:t>należy wskazać pełne godziny</w:t>
      </w:r>
      <w:r w:rsidR="009649BF" w:rsidRPr="00165DE3">
        <w:rPr>
          <w:rFonts w:ascii="Times New Roman" w:hAnsi="Times New Roman"/>
          <w:lang w:eastAsia="ar-SA"/>
        </w:rPr>
        <w:t>)</w:t>
      </w:r>
      <w:r w:rsidRPr="00165DE3">
        <w:rPr>
          <w:rFonts w:ascii="Times New Roman" w:hAnsi="Times New Roman"/>
          <w:lang w:eastAsia="ar-SA"/>
        </w:rPr>
        <w:t>….............  h od momentu przekazania  zlecenia w formie  telefonicznej i/lub drogą elektroniczną.</w:t>
      </w:r>
    </w:p>
    <w:p w14:paraId="56E21828" w14:textId="19902FE9" w:rsidR="00881439" w:rsidRDefault="0029201A" w:rsidP="00165DE3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Część zakres przedmiotu zamówienia:</w:t>
      </w:r>
    </w:p>
    <w:p w14:paraId="5140CEAE" w14:textId="3BC35B36" w:rsidR="00892D59" w:rsidRPr="00165DE3" w:rsidRDefault="00892D59" w:rsidP="00881439">
      <w:pPr>
        <w:pStyle w:val="Akapitzlist"/>
        <w:widowControl w:val="0"/>
        <w:suppressAutoHyphens/>
        <w:spacing w:after="0" w:line="360" w:lineRule="auto"/>
        <w:ind w:left="574"/>
        <w:jc w:val="both"/>
        <w:rPr>
          <w:rFonts w:ascii="Times New Roman" w:hAnsi="Times New Roman"/>
          <w:lang w:eastAsia="ar-SA"/>
        </w:rPr>
      </w:pPr>
      <w:r w:rsidRPr="00165DE3">
        <w:rPr>
          <w:rFonts w:ascii="Times New Roman" w:hAnsi="Times New Roman"/>
          <w:lang w:eastAsia="ar-SA"/>
        </w:rPr>
        <w:t>Oświadczamy, że przedmiot zamówienia wykonamy sami, bez udziału podwykonawców.*</w:t>
      </w:r>
    </w:p>
    <w:p w14:paraId="3E45C06E" w14:textId="16AD15BA" w:rsidR="00892D59" w:rsidRPr="00AC46FC" w:rsidRDefault="00892D59" w:rsidP="00892D59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Oświadczamy, że przedmiot zamówienia wykonamy przy udziale podwykonawców, którym powierzymy wykonanie następujących usług*: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8"/>
        <w:gridCol w:w="4153"/>
        <w:gridCol w:w="4409"/>
      </w:tblGrid>
      <w:tr w:rsidR="00892D59" w:rsidRPr="00AC46FC" w14:paraId="40E55579" w14:textId="77777777" w:rsidTr="00803F02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3FFED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LP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DD0E8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Nazwa firmy i adres podwykonawcy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43BC1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Zakres powierzonych usług</w:t>
            </w:r>
          </w:p>
        </w:tc>
      </w:tr>
      <w:tr w:rsidR="00892D59" w:rsidRPr="00AC46FC" w14:paraId="7A476FA8" w14:textId="77777777" w:rsidTr="00803F02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CCE43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3B51A8DF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84642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2440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01B2500F" w14:textId="77777777" w:rsidTr="00803F02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37A04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31BCBA34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330F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9BF2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510942F2" w14:textId="77777777" w:rsidTr="00803F02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0B51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52DD0149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73CB8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013C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6B5A2A55" w14:textId="77777777" w:rsidR="00892D59" w:rsidRPr="00AC46FC" w:rsidRDefault="00892D59" w:rsidP="00892D59">
      <w:pPr>
        <w:widowControl w:val="0"/>
        <w:suppressAutoHyphens/>
        <w:spacing w:after="0" w:line="360" w:lineRule="auto"/>
        <w:ind w:left="426"/>
        <w:jc w:val="both"/>
        <w:rPr>
          <w:lang w:eastAsia="ar-SA"/>
        </w:rPr>
      </w:pPr>
    </w:p>
    <w:p w14:paraId="489250E7" w14:textId="1C44C1DD" w:rsidR="009649BF" w:rsidRPr="00165DE3" w:rsidRDefault="009649BF" w:rsidP="00165DE3">
      <w:pPr>
        <w:pStyle w:val="Akapitzlist"/>
        <w:numPr>
          <w:ilvl w:val="1"/>
          <w:numId w:val="1"/>
        </w:numPr>
        <w:spacing w:after="0" w:line="360" w:lineRule="auto"/>
        <w:ind w:right="-1"/>
        <w:jc w:val="both"/>
        <w:rPr>
          <w:rFonts w:ascii="Times New Roman" w:hAnsi="Times New Roman"/>
        </w:rPr>
      </w:pPr>
      <w:r w:rsidRPr="00165DE3">
        <w:rPr>
          <w:rFonts w:ascii="Times New Roman" w:hAnsi="Times New Roman"/>
        </w:rPr>
        <w:t xml:space="preserve">Zgodnie z treścią art. 91 ust. 3a ustawy Prawo zamówień publicznych </w:t>
      </w:r>
      <w:r w:rsidRPr="00165DE3">
        <w:rPr>
          <w:rFonts w:ascii="Times New Roman" w:hAnsi="Times New Roman"/>
          <w:b/>
        </w:rPr>
        <w:t>oświadczam, że wybór przedmiotowej oferty*</w:t>
      </w:r>
      <w:r w:rsidR="00B113C5">
        <w:rPr>
          <w:rFonts w:ascii="Times New Roman" w:hAnsi="Times New Roman"/>
          <w:b/>
        </w:rPr>
        <w:t>*</w:t>
      </w:r>
      <w:r w:rsidRPr="00165DE3">
        <w:rPr>
          <w:rFonts w:ascii="Times New Roman" w:hAnsi="Times New Roman"/>
          <w:b/>
        </w:rPr>
        <w:t>):</w:t>
      </w:r>
    </w:p>
    <w:p w14:paraId="30367720" w14:textId="77777777" w:rsidR="009649BF" w:rsidRPr="009649BF" w:rsidRDefault="009649BF" w:rsidP="002331A2">
      <w:pPr>
        <w:pStyle w:val="Akapitzlist"/>
        <w:numPr>
          <w:ilvl w:val="0"/>
          <w:numId w:val="2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jc w:val="both"/>
        <w:textAlignment w:val="baseline"/>
        <w:rPr>
          <w:rFonts w:ascii="Times New Roman" w:hAnsi="Times New Roman"/>
          <w:b/>
        </w:rPr>
      </w:pPr>
      <w:r w:rsidRPr="009649BF">
        <w:rPr>
          <w:rFonts w:ascii="Times New Roman" w:hAnsi="Times New Roman"/>
          <w:b/>
        </w:rPr>
        <w:t>nie będzie</w:t>
      </w:r>
      <w:r w:rsidRPr="009649BF">
        <w:rPr>
          <w:rFonts w:ascii="Times New Roman" w:hAnsi="Times New Roman"/>
        </w:rPr>
        <w:t xml:space="preserve"> prowadzić do powstania u Zamawiającego obowiązku podatkowego,</w:t>
      </w:r>
    </w:p>
    <w:p w14:paraId="658D8A77" w14:textId="76BE0DBD" w:rsidR="009649BF" w:rsidRPr="00165DE3" w:rsidRDefault="009649BF" w:rsidP="009649BF">
      <w:pPr>
        <w:pStyle w:val="Akapitzlist"/>
        <w:numPr>
          <w:ilvl w:val="0"/>
          <w:numId w:val="2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jc w:val="both"/>
        <w:textAlignment w:val="baseline"/>
        <w:rPr>
          <w:rFonts w:ascii="Times New Roman" w:hAnsi="Times New Roman"/>
          <w:b/>
        </w:rPr>
      </w:pPr>
      <w:r w:rsidRPr="009649BF">
        <w:rPr>
          <w:rFonts w:ascii="Times New Roman" w:hAnsi="Times New Roman"/>
          <w:b/>
          <w:bCs/>
        </w:rPr>
        <w:t>będzie</w:t>
      </w:r>
      <w:r w:rsidRPr="009649BF">
        <w:rPr>
          <w:rFonts w:ascii="Times New Roman" w:hAnsi="Times New Roman"/>
        </w:rPr>
        <w:t xml:space="preserve"> prowadzić do powstania u Zamawiającego obowiązku podatkowego, w zakresie i wartości (w tym w przypadku, gdy zgodnie z obowiązującymi przepisami to Zamawiający będzie płatnikiem podatku od towarów i usług – podatku VAT - oraz będzie zobowiązany do przekazania go na rachunek właściwego urzędu skarbowego; oraz w przypadku wewnątrzwspólnotowego nabycia towarów)</w:t>
      </w:r>
      <w:r w:rsidRPr="009649BF">
        <w:rPr>
          <w:rFonts w:ascii="Times New Roman" w:hAnsi="Times New Roman"/>
          <w:b/>
          <w:bCs/>
        </w:rPr>
        <w:t>:</w:t>
      </w:r>
    </w:p>
    <w:p w14:paraId="373D6E2A" w14:textId="761BC783" w:rsidR="009649BF" w:rsidRPr="00E51C27" w:rsidRDefault="009649BF" w:rsidP="009649BF">
      <w:p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Palatino Linotype" w:hAnsi="Palatino Linotype" w:cs="TimesNewRoman"/>
          <w:sz w:val="21"/>
          <w:szCs w:val="21"/>
        </w:rPr>
      </w:pPr>
      <w:r w:rsidRPr="00E51C27">
        <w:rPr>
          <w:rFonts w:ascii="Palatino Linotype" w:hAnsi="Palatino Linotype" w:cs="TimesNewRoman"/>
          <w:sz w:val="21"/>
          <w:szCs w:val="21"/>
        </w:rPr>
        <w:t>__________________________________________________</w:t>
      </w:r>
      <w:r>
        <w:rPr>
          <w:rFonts w:ascii="Palatino Linotype" w:hAnsi="Palatino Linotype" w:cs="TimesNewRoman"/>
          <w:sz w:val="21"/>
          <w:szCs w:val="21"/>
        </w:rPr>
        <w:t>_____________________________</w:t>
      </w:r>
    </w:p>
    <w:p w14:paraId="4AB81661" w14:textId="77777777" w:rsidR="009649BF" w:rsidRDefault="009649BF" w:rsidP="009649BF">
      <w:pPr>
        <w:tabs>
          <w:tab w:val="left" w:pos="851"/>
        </w:tabs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rFonts w:ascii="Palatino Linotype" w:hAnsi="Palatino Linotype"/>
          <w:sz w:val="21"/>
          <w:szCs w:val="21"/>
        </w:rPr>
      </w:pPr>
      <w:r w:rsidRPr="00E51C27">
        <w:rPr>
          <w:rFonts w:ascii="Palatino Linotype" w:hAnsi="Palatino Linotype" w:cs="TimesNewRoman"/>
          <w:i/>
          <w:sz w:val="21"/>
          <w:szCs w:val="21"/>
        </w:rPr>
        <w:t>[</w:t>
      </w:r>
      <w:r w:rsidRPr="00E51C27">
        <w:rPr>
          <w:rFonts w:ascii="Palatino Linotype" w:hAnsi="Palatino Linotype" w:cs="TimesNewRoman"/>
          <w:b/>
          <w:i/>
          <w:sz w:val="21"/>
          <w:szCs w:val="21"/>
        </w:rPr>
        <w:t>należy wskazać:</w:t>
      </w:r>
      <w:r w:rsidRPr="00E51C27">
        <w:rPr>
          <w:rFonts w:ascii="Palatino Linotype" w:hAnsi="Palatino Linotype" w:cs="TimesNewRoman"/>
          <w:i/>
          <w:sz w:val="21"/>
          <w:szCs w:val="21"/>
        </w:rPr>
        <w:t xml:space="preserve"> nazwę (rodzaj) towaru/usługi, których dostawa/świadczenie będzie prowadzić do jego powstania</w:t>
      </w:r>
      <w:r w:rsidRPr="00E51C27">
        <w:rPr>
          <w:rFonts w:ascii="Palatino Linotype" w:hAnsi="Palatino Linotype" w:cs="TimesNewRoman"/>
          <w:sz w:val="21"/>
          <w:szCs w:val="21"/>
        </w:rPr>
        <w:t xml:space="preserve"> </w:t>
      </w:r>
      <w:r w:rsidRPr="00E51C27">
        <w:rPr>
          <w:rFonts w:ascii="Palatino Linotype" w:hAnsi="Palatino Linotype" w:cs="TimesNewRoman"/>
          <w:i/>
          <w:sz w:val="21"/>
          <w:szCs w:val="21"/>
        </w:rPr>
        <w:t>oraz ich wartość bez kwoty podatku od towarów i usług</w:t>
      </w:r>
      <w:r w:rsidRPr="00E51C27">
        <w:rPr>
          <w:rFonts w:ascii="Palatino Linotype" w:hAnsi="Palatino Linotype"/>
          <w:sz w:val="21"/>
          <w:szCs w:val="21"/>
        </w:rPr>
        <w:t>]</w:t>
      </w:r>
    </w:p>
    <w:p w14:paraId="5A496647" w14:textId="231BC803" w:rsidR="001D4E85" w:rsidRPr="00165DE3" w:rsidRDefault="001D4E85" w:rsidP="00165DE3">
      <w:pPr>
        <w:pStyle w:val="Akapitzlist"/>
        <w:numPr>
          <w:ilvl w:val="1"/>
          <w:numId w:val="1"/>
        </w:numPr>
        <w:spacing w:after="0"/>
        <w:ind w:right="-1"/>
        <w:jc w:val="both"/>
        <w:rPr>
          <w:rFonts w:ascii="Palatino Linotype" w:hAnsi="Palatino Linotype"/>
          <w:sz w:val="21"/>
          <w:szCs w:val="21"/>
        </w:rPr>
      </w:pPr>
      <w:r w:rsidRPr="00165DE3">
        <w:rPr>
          <w:rFonts w:ascii="Palatino Linotype" w:hAnsi="Palatino Linotype"/>
          <w:sz w:val="21"/>
          <w:szCs w:val="21"/>
        </w:rPr>
        <w:t>Oświadczamy, że za wyjątkiem informacji i dokumentów ______________________________</w:t>
      </w:r>
    </w:p>
    <w:p w14:paraId="4CE586D6" w14:textId="3A94326C" w:rsidR="001D4E85" w:rsidRPr="00E51C27" w:rsidRDefault="001D4E85" w:rsidP="001D4E85">
      <w:pPr>
        <w:ind w:left="426"/>
        <w:rPr>
          <w:rFonts w:ascii="Palatino Linotype" w:hAnsi="Palatino Linotype"/>
          <w:sz w:val="21"/>
          <w:szCs w:val="21"/>
        </w:rPr>
      </w:pPr>
      <w:r w:rsidRPr="00E51C27">
        <w:rPr>
          <w:rFonts w:ascii="Palatino Linotype" w:hAnsi="Palatino Linotype"/>
          <w:sz w:val="21"/>
          <w:szCs w:val="21"/>
        </w:rPr>
        <w:t xml:space="preserve">____________________________________________________________________________________________________________________________________________________________________ </w:t>
      </w:r>
    </w:p>
    <w:p w14:paraId="1C729FCE" w14:textId="77777777" w:rsidR="001D4E85" w:rsidRPr="00E51C27" w:rsidRDefault="001D4E85" w:rsidP="001D4E85">
      <w:pPr>
        <w:ind w:left="426"/>
        <w:jc w:val="center"/>
        <w:rPr>
          <w:rStyle w:val="Wyrnieniedelikatne"/>
          <w:rFonts w:ascii="Palatino Linotype" w:hAnsi="Palatino Linotype"/>
          <w:sz w:val="21"/>
          <w:szCs w:val="21"/>
        </w:rPr>
      </w:pPr>
      <w:r w:rsidRPr="00E51C27">
        <w:rPr>
          <w:rStyle w:val="Wyrnieniedelikatne"/>
          <w:rFonts w:ascii="Palatino Linotype" w:hAnsi="Palatino Linotype"/>
          <w:sz w:val="21"/>
          <w:szCs w:val="21"/>
        </w:rPr>
        <w:t>(tylko, jeśli dotyczy - podać nazwę dokumentu, nr załącznika, nr strony)</w:t>
      </w:r>
    </w:p>
    <w:p w14:paraId="74695010" w14:textId="77777777" w:rsidR="001D4E85" w:rsidRPr="00E51C27" w:rsidRDefault="001D4E85" w:rsidP="001D4E85">
      <w:pPr>
        <w:ind w:left="426"/>
        <w:rPr>
          <w:rFonts w:ascii="Palatino Linotype" w:hAnsi="Palatino Linotype"/>
          <w:sz w:val="21"/>
          <w:szCs w:val="21"/>
        </w:rPr>
      </w:pPr>
      <w:r w:rsidRPr="00E51C27">
        <w:rPr>
          <w:rFonts w:ascii="Palatino Linotype" w:hAnsi="Palatino Linotype"/>
          <w:sz w:val="21"/>
          <w:szCs w:val="21"/>
        </w:rPr>
        <w:t xml:space="preserve">niniejsza oferta oraz jej wszystkie załączniki są jawne i nie zawierają informacji stanowiących tajemnicę przedsiębiorstwa, w rozumieniu przepisów o zwalczaniu nieuczciwej konkurencji. </w:t>
      </w:r>
    </w:p>
    <w:p w14:paraId="073178CA" w14:textId="00ABC164" w:rsidR="001D4E85" w:rsidRPr="00165DE3" w:rsidRDefault="001D4E85" w:rsidP="00165DE3">
      <w:pPr>
        <w:pStyle w:val="Akapitzlist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rPr>
          <w:rFonts w:ascii="Palatino Linotype" w:hAnsi="Palatino Linotype"/>
          <w:sz w:val="21"/>
          <w:szCs w:val="21"/>
        </w:rPr>
      </w:pPr>
      <w:r w:rsidRPr="00165DE3">
        <w:rPr>
          <w:rFonts w:ascii="Palatino Linotype" w:hAnsi="Palatino Linotype"/>
          <w:sz w:val="21"/>
          <w:szCs w:val="21"/>
        </w:rPr>
        <w:lastRenderedPageBreak/>
        <w:t>Kategoria przedsiębiorstwa Wykonawcy</w:t>
      </w:r>
      <w:r w:rsidRPr="00165DE3">
        <w:rPr>
          <w:rFonts w:ascii="Palatino Linotype" w:hAnsi="Palatino Linotype"/>
          <w:b/>
          <w:sz w:val="21"/>
          <w:szCs w:val="21"/>
        </w:rPr>
        <w:t>***)</w:t>
      </w:r>
      <w:r w:rsidRPr="00165DE3">
        <w:rPr>
          <w:rFonts w:ascii="Palatino Linotype" w:hAnsi="Palatino Linotype"/>
          <w:sz w:val="21"/>
          <w:szCs w:val="21"/>
        </w:rPr>
        <w:t xml:space="preserve">: </w:t>
      </w:r>
    </w:p>
    <w:p w14:paraId="10F477F9" w14:textId="7DA3CC2B" w:rsidR="001D4E85" w:rsidRPr="00E51C27" w:rsidRDefault="001D4E85" w:rsidP="001D4E85">
      <w:pPr>
        <w:suppressAutoHyphens/>
        <w:ind w:firstLine="360"/>
        <w:contextualSpacing/>
        <w:rPr>
          <w:rFonts w:ascii="Palatino Linotype" w:hAnsi="Palatino Linotype"/>
          <w:i/>
          <w:sz w:val="21"/>
          <w:szCs w:val="21"/>
        </w:rPr>
      </w:pPr>
      <w:r w:rsidRPr="00E51C27">
        <w:rPr>
          <w:rFonts w:ascii="Palatino Linotype" w:hAnsi="Palatino Linotype"/>
          <w:sz w:val="21"/>
          <w:szCs w:val="21"/>
        </w:rPr>
        <w:t>______________________________________________________________________</w:t>
      </w:r>
      <w:r>
        <w:rPr>
          <w:rFonts w:ascii="Palatino Linotype" w:hAnsi="Palatino Linotype"/>
          <w:sz w:val="21"/>
          <w:szCs w:val="21"/>
        </w:rPr>
        <w:t xml:space="preserve">____________ </w:t>
      </w:r>
      <w:r w:rsidRPr="00E51C27">
        <w:rPr>
          <w:rFonts w:ascii="Palatino Linotype" w:hAnsi="Palatino Linotype"/>
          <w:i/>
          <w:sz w:val="21"/>
          <w:szCs w:val="21"/>
        </w:rPr>
        <w:t>(wpisać: mikro, małe lub średnie przedsiębiorstwo)</w:t>
      </w:r>
    </w:p>
    <w:p w14:paraId="13B2BAFB" w14:textId="2EBE6ECB" w:rsidR="001D4E85" w:rsidRPr="007570F7" w:rsidRDefault="001D4E85" w:rsidP="007570F7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7570F7">
        <w:rPr>
          <w:rFonts w:ascii="Times New Roman" w:hAnsi="Times New Roman"/>
          <w:lang w:eastAsia="ar-SA"/>
        </w:rPr>
        <w:t xml:space="preserve">Adres Wykonawcy, na który należy przesyłać ewentualną korespondencję w sprawie niniejszego postępowania: </w:t>
      </w:r>
    </w:p>
    <w:p w14:paraId="244C8692" w14:textId="04A79F22" w:rsidR="001D4E85" w:rsidRPr="001D4E85" w:rsidRDefault="001D4E85" w:rsidP="007570F7">
      <w:pPr>
        <w:widowControl w:val="0"/>
        <w:suppressAutoHyphens/>
        <w:spacing w:after="0" w:line="360" w:lineRule="auto"/>
        <w:ind w:left="360"/>
        <w:rPr>
          <w:rFonts w:ascii="Times New Roman" w:hAnsi="Times New Roman"/>
          <w:lang w:eastAsia="ar-SA"/>
        </w:rPr>
      </w:pPr>
      <w:r w:rsidRPr="001D4E85">
        <w:rPr>
          <w:rFonts w:ascii="Times New Roman" w:hAnsi="Times New Roman"/>
          <w:lang w:eastAsia="ar-SA"/>
        </w:rPr>
        <w:t>__________________________________________________________________________</w:t>
      </w:r>
      <w:r>
        <w:rPr>
          <w:rFonts w:ascii="Times New Roman" w:hAnsi="Times New Roman"/>
          <w:lang w:eastAsia="ar-SA"/>
        </w:rPr>
        <w:t xml:space="preserve"> </w:t>
      </w:r>
      <w:proofErr w:type="spellStart"/>
      <w:r w:rsidRPr="001D4E85">
        <w:rPr>
          <w:rFonts w:ascii="Times New Roman" w:hAnsi="Times New Roman"/>
          <w:lang w:eastAsia="ar-SA"/>
        </w:rPr>
        <w:t>tel</w:t>
      </w:r>
      <w:proofErr w:type="spellEnd"/>
      <w:r w:rsidRPr="001D4E85">
        <w:rPr>
          <w:rFonts w:ascii="Times New Roman" w:hAnsi="Times New Roman"/>
          <w:lang w:eastAsia="ar-SA"/>
        </w:rPr>
        <w:t>.:________________________faks: _</w:t>
      </w:r>
      <w:r>
        <w:rPr>
          <w:rFonts w:ascii="Times New Roman" w:hAnsi="Times New Roman"/>
          <w:lang w:eastAsia="ar-SA"/>
        </w:rPr>
        <w:t>_______________e-mail: _</w:t>
      </w:r>
      <w:r w:rsidRPr="001D4E85">
        <w:rPr>
          <w:rFonts w:ascii="Times New Roman" w:hAnsi="Times New Roman"/>
          <w:lang w:eastAsia="ar-SA"/>
        </w:rPr>
        <w:t>______________________</w:t>
      </w:r>
    </w:p>
    <w:p w14:paraId="26D34AE9" w14:textId="77777777" w:rsidR="001D4E85" w:rsidRPr="001D4E85" w:rsidRDefault="001D4E85" w:rsidP="001D4E85">
      <w:pPr>
        <w:widowControl w:val="0"/>
        <w:suppressAutoHyphens/>
        <w:spacing w:after="0" w:line="360" w:lineRule="auto"/>
        <w:ind w:left="502"/>
        <w:rPr>
          <w:rFonts w:ascii="Times New Roman" w:hAnsi="Times New Roman"/>
          <w:lang w:eastAsia="ar-SA"/>
        </w:rPr>
      </w:pPr>
      <w:r w:rsidRPr="001D4E85">
        <w:rPr>
          <w:rFonts w:ascii="Times New Roman" w:hAnsi="Times New Roman"/>
          <w:lang w:eastAsia="ar-SA"/>
        </w:rPr>
        <w:t>(</w:t>
      </w:r>
      <w:r w:rsidRPr="001D4E85">
        <w:rPr>
          <w:rFonts w:ascii="Times New Roman" w:hAnsi="Times New Roman"/>
          <w:i/>
          <w:lang w:eastAsia="ar-SA"/>
        </w:rPr>
        <w:t>wpisać pełną nazwę i dokładny adres, a także numer telefonu, faksu i adres e-mail</w:t>
      </w:r>
      <w:r w:rsidRPr="001D4E85">
        <w:rPr>
          <w:rFonts w:ascii="Times New Roman" w:hAnsi="Times New Roman"/>
          <w:lang w:eastAsia="ar-SA"/>
        </w:rPr>
        <w:t>)</w:t>
      </w:r>
    </w:p>
    <w:p w14:paraId="3D198E45" w14:textId="654A892D" w:rsidR="001D4E85" w:rsidRPr="007570F7" w:rsidRDefault="001D4E85" w:rsidP="007570F7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7570F7">
        <w:rPr>
          <w:rFonts w:ascii="Times New Roman" w:hAnsi="Times New Roman"/>
          <w:lang w:eastAsia="ar-SA"/>
        </w:rPr>
        <w:t xml:space="preserve"> Osoba uprawniona do kontaktów z Zamawiającym: ________________________________________</w:t>
      </w:r>
    </w:p>
    <w:p w14:paraId="1873BEE4" w14:textId="1EBF94F9" w:rsidR="001D4E85" w:rsidRPr="001D4E85" w:rsidRDefault="001D4E85" w:rsidP="001D4E85">
      <w:pPr>
        <w:widowControl w:val="0"/>
        <w:suppressAutoHyphens/>
        <w:spacing w:after="0" w:line="360" w:lineRule="auto"/>
        <w:ind w:left="142"/>
        <w:rPr>
          <w:rFonts w:ascii="Times New Roman" w:hAnsi="Times New Roman"/>
          <w:i/>
          <w:lang w:eastAsia="ar-SA"/>
        </w:rPr>
      </w:pPr>
      <w:r>
        <w:rPr>
          <w:rFonts w:ascii="Times New Roman" w:hAnsi="Times New Roman"/>
          <w:lang w:eastAsia="ar-SA"/>
        </w:rPr>
        <w:t xml:space="preserve">       </w:t>
      </w:r>
      <w:r w:rsidRPr="001D4E85">
        <w:rPr>
          <w:rFonts w:ascii="Times New Roman" w:hAnsi="Times New Roman"/>
          <w:i/>
          <w:lang w:eastAsia="ar-SA"/>
        </w:rPr>
        <w:t>(podać imię i nazwisko )</w:t>
      </w:r>
    </w:p>
    <w:p w14:paraId="4F6CEBBD" w14:textId="37E10139" w:rsidR="00892D59" w:rsidRPr="007570F7" w:rsidRDefault="00892D59" w:rsidP="007570F7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7570F7">
        <w:rPr>
          <w:rFonts w:ascii="Times New Roman" w:hAnsi="Times New Roman"/>
          <w:lang w:eastAsia="ar-SA"/>
        </w:rPr>
        <w:t>Oświadczamy, że oferta jest dla Nas wiążąca przez okres 30 dni od daty ustalonej na złożenie oferty.  Załącznikami do niniejszego formularza są następujące dokumenty:</w:t>
      </w:r>
    </w:p>
    <w:p w14:paraId="209C904C" w14:textId="77777777" w:rsidR="00892D59" w:rsidRPr="00AC46FC" w:rsidRDefault="00892D59" w:rsidP="00892D59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1) …......................................................................................................................................................</w:t>
      </w:r>
    </w:p>
    <w:p w14:paraId="315876E5" w14:textId="77777777" w:rsidR="00892D59" w:rsidRPr="00AC46FC" w:rsidRDefault="00892D59" w:rsidP="00892D59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2)…......................................................................................................................................................</w:t>
      </w:r>
    </w:p>
    <w:p w14:paraId="29D60D61" w14:textId="77777777" w:rsidR="00892D59" w:rsidRPr="00AC46FC" w:rsidRDefault="00892D59" w:rsidP="00892D5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46FC">
        <w:rPr>
          <w:rFonts w:ascii="Times New Roman" w:hAnsi="Times New Roman"/>
          <w:lang w:eastAsia="ar-SA"/>
        </w:rPr>
        <w:t>3)  …......................................................................................................................................................</w:t>
      </w:r>
    </w:p>
    <w:p w14:paraId="13CC0215" w14:textId="77777777" w:rsidR="00892D59" w:rsidRPr="00AC46FC" w:rsidRDefault="00892D59" w:rsidP="00892D59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892D59" w:rsidRPr="00AC46FC" w14:paraId="1CEED2DC" w14:textId="77777777" w:rsidTr="00803F02">
        <w:trPr>
          <w:trHeight w:val="175"/>
        </w:trPr>
        <w:tc>
          <w:tcPr>
            <w:tcW w:w="3960" w:type="dxa"/>
            <w:shd w:val="clear" w:color="auto" w:fill="auto"/>
          </w:tcPr>
          <w:p w14:paraId="147889D1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C46FC">
              <w:rPr>
                <w:rFonts w:ascii="Times New Roman" w:hAnsi="Times New Roman"/>
                <w:sz w:val="18"/>
                <w:szCs w:val="18"/>
                <w:lang w:eastAsia="ar-SA"/>
              </w:rPr>
              <w:t>…………………………………………….</w:t>
            </w:r>
          </w:p>
          <w:p w14:paraId="6F4BD484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C46FC">
              <w:rPr>
                <w:rFonts w:ascii="Times New Roman" w:hAnsi="Times New Roman"/>
                <w:sz w:val="18"/>
                <w:szCs w:val="18"/>
                <w:lang w:eastAsia="ar-SA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4B24B1A1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C46FC">
              <w:rPr>
                <w:rFonts w:ascii="Times New Roman" w:hAnsi="Times New Roman"/>
                <w:sz w:val="18"/>
                <w:szCs w:val="18"/>
                <w:lang w:eastAsia="ar-SA"/>
              </w:rPr>
              <w:t>.…………..………….…………………………………..….</w:t>
            </w:r>
          </w:p>
          <w:p w14:paraId="59BF5A0F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C46FC">
              <w:rPr>
                <w:rFonts w:ascii="Times New Roman" w:hAnsi="Times New Roman"/>
                <w:sz w:val="18"/>
                <w:szCs w:val="18"/>
                <w:lang w:eastAsia="ar-SA"/>
              </w:rPr>
              <w:t>(podpis i imienna pieczątka uprawnionego przedstawiciela Wykonawcy)****</w:t>
            </w:r>
          </w:p>
        </w:tc>
      </w:tr>
    </w:tbl>
    <w:p w14:paraId="5C39B469" w14:textId="421FDA1D" w:rsidR="0044771A" w:rsidRDefault="004940E2" w:rsidP="0044771A">
      <w:pPr>
        <w:jc w:val="both"/>
      </w:pPr>
      <w:r>
        <w:t>*)</w:t>
      </w:r>
      <w:r w:rsidR="0044771A">
        <w:t xml:space="preserve"> niepotrzebne skreślić; w przypadku nie wykreślenia którejś z pozycji i nie wypełnienia pola w pkt 7 </w:t>
      </w:r>
      <w:proofErr w:type="spellStart"/>
      <w:r w:rsidR="0044771A">
        <w:t>ppkt</w:t>
      </w:r>
      <w:proofErr w:type="spellEnd"/>
      <w:r w:rsidR="0044771A">
        <w:t xml:space="preserve"> 2) oznaczonego: „część (zakres) przedmiotu zamówienia” - Zamawiający uzna, odpowiednio, że Wykonawca nie zamierza powierzyć wykonania żadnej części zamówienia podwykonawcom                                     i  Wykonawca nie polega na zasobach podwykonawcy w celu wykazania spełnienia warunków udziału w postępowaniu, o których mowa w Ogłoszeniu o zamówieniu </w:t>
      </w:r>
    </w:p>
    <w:p w14:paraId="0AC097B5" w14:textId="002A78A7" w:rsidR="004940E2" w:rsidRDefault="0044771A" w:rsidP="0044771A">
      <w:pPr>
        <w:jc w:val="both"/>
      </w:pPr>
      <w:r>
        <w:t xml:space="preserve">**) </w:t>
      </w:r>
      <w:r w:rsidR="004940E2">
        <w:t>niepotrzebne skreślić;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14:paraId="2ACD67E7" w14:textId="77777777" w:rsidR="004940E2" w:rsidRDefault="004940E2" w:rsidP="0044771A">
      <w:pPr>
        <w:jc w:val="both"/>
      </w:pPr>
      <w:r>
        <w:t>***)</w:t>
      </w:r>
      <w:r>
        <w:tab/>
        <w:t xml:space="preserve">Zgodnie z zaleceniem Komisji Europejskiej z dnia 6.05.2003 r. dot. definicji mikroprzedsiębiorstw, małych i średnich przedsiębiorstw (Dz. Urz. UE L 124 z 20.05.2003, str. 36): </w:t>
      </w:r>
    </w:p>
    <w:p w14:paraId="2517C7A3" w14:textId="77777777" w:rsidR="004940E2" w:rsidRDefault="004940E2" w:rsidP="0044771A">
      <w:pPr>
        <w:jc w:val="both"/>
      </w:pPr>
      <w:r>
        <w:t></w:t>
      </w:r>
      <w:r>
        <w:tab/>
        <w:t>mikroprzedsiębiorstwo – to przedsiębiorstwo zatrudniające mniej niż 10 osób i którego roczny obrót lub roczna suma bilansowa nie przekracza 2 mln. EUR;</w:t>
      </w:r>
    </w:p>
    <w:p w14:paraId="1C526CF8" w14:textId="77777777" w:rsidR="004940E2" w:rsidRDefault="004940E2" w:rsidP="0044771A">
      <w:pPr>
        <w:jc w:val="both"/>
      </w:pPr>
      <w:r>
        <w:t></w:t>
      </w:r>
      <w:r>
        <w:tab/>
        <w:t>małe przedsiębiorstwo – to przedsiębiorstwo zatrudniające mniej niż 50 osób i którego roczny obrót lub roczna suma bilansowa nie przekracza 10 mln. EUR;</w:t>
      </w:r>
    </w:p>
    <w:p w14:paraId="48C2A886" w14:textId="58E123EF" w:rsidR="00892D59" w:rsidRDefault="004940E2" w:rsidP="004940E2">
      <w:r>
        <w:t></w:t>
      </w:r>
      <w:r>
        <w:tab/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50A31454" w14:textId="4D5B3C18" w:rsidR="007570F7" w:rsidRPr="00AC46FC" w:rsidRDefault="007570F7" w:rsidP="007570F7">
      <w:pPr>
        <w:suppressAutoHyphens/>
        <w:spacing w:after="0" w:line="240" w:lineRule="auto"/>
        <w:ind w:firstLine="284"/>
        <w:jc w:val="both"/>
        <w:rPr>
          <w:lang w:eastAsia="ar-SA"/>
        </w:rPr>
      </w:pPr>
      <w:r w:rsidRPr="00AC46FC">
        <w:rPr>
          <w:rFonts w:ascii="Times New Roman" w:hAnsi="Times New Roman"/>
          <w:sz w:val="18"/>
          <w:szCs w:val="18"/>
          <w:lang w:eastAsia="ar-SA"/>
        </w:rPr>
        <w:lastRenderedPageBreak/>
        <w:t xml:space="preserve">**** - w przypadku Wykonawców występujących wspólnie należy wypełnić zgodnie z </w:t>
      </w:r>
      <w:r>
        <w:rPr>
          <w:rFonts w:ascii="Times New Roman" w:hAnsi="Times New Roman"/>
          <w:sz w:val="18"/>
          <w:szCs w:val="18"/>
          <w:lang w:eastAsia="ar-SA"/>
        </w:rPr>
        <w:t>ust. 7 pkt 8</w:t>
      </w:r>
      <w:r w:rsidRPr="00AC46FC">
        <w:rPr>
          <w:rFonts w:ascii="Times New Roman" w:hAnsi="Times New Roman"/>
          <w:sz w:val="18"/>
          <w:szCs w:val="18"/>
          <w:lang w:eastAsia="ar-SA"/>
        </w:rPr>
        <w:t>.SIWZ</w:t>
      </w:r>
    </w:p>
    <w:p w14:paraId="502C5AC5" w14:textId="77777777" w:rsidR="007570F7" w:rsidRDefault="007570F7" w:rsidP="004940E2"/>
    <w:p w14:paraId="6EC80474" w14:textId="77777777" w:rsidR="00892D59" w:rsidRDefault="00892D59" w:rsidP="00892D59"/>
    <w:p w14:paraId="0A5FC5F0" w14:textId="77777777" w:rsidR="00892D59" w:rsidRDefault="00892D59" w:rsidP="00892D59"/>
    <w:p w14:paraId="17393BF7" w14:textId="77777777" w:rsidR="00892D59" w:rsidRDefault="00892D59" w:rsidP="00892D59"/>
    <w:p w14:paraId="2630725B" w14:textId="77777777" w:rsidR="004940E2" w:rsidRDefault="004940E2" w:rsidP="00892D59">
      <w:pPr>
        <w:sectPr w:rsidR="004940E2" w:rsidSect="004940E2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7F09F83" w14:textId="6A35EF71" w:rsidR="004940E2" w:rsidRPr="00E51C27" w:rsidRDefault="004940E2" w:rsidP="004940E2">
      <w:pPr>
        <w:jc w:val="right"/>
        <w:rPr>
          <w:rFonts w:ascii="Palatino Linotype" w:hAnsi="Palatino Linotype"/>
          <w:b/>
          <w:sz w:val="21"/>
          <w:szCs w:val="21"/>
        </w:rPr>
      </w:pPr>
      <w:r w:rsidRPr="00E51C27">
        <w:rPr>
          <w:rFonts w:ascii="Palatino Linotype" w:hAnsi="Palatino Linotype" w:cs="Arial"/>
          <w:b/>
          <w:bCs/>
          <w:sz w:val="21"/>
          <w:szCs w:val="21"/>
        </w:rPr>
        <w:lastRenderedPageBreak/>
        <w:t>Z</w:t>
      </w:r>
      <w:r w:rsidRPr="00E51C27">
        <w:rPr>
          <w:rFonts w:ascii="Palatino Linotype" w:hAnsi="Palatino Linotype"/>
          <w:b/>
          <w:sz w:val="21"/>
          <w:szCs w:val="21"/>
        </w:rPr>
        <w:t xml:space="preserve">ałącznik nr </w:t>
      </w:r>
      <w:r>
        <w:rPr>
          <w:rFonts w:ascii="Palatino Linotype" w:hAnsi="Palatino Linotype"/>
          <w:b/>
          <w:sz w:val="21"/>
          <w:szCs w:val="21"/>
        </w:rPr>
        <w:t>3</w:t>
      </w:r>
      <w:r w:rsidRPr="00E51C27">
        <w:rPr>
          <w:rFonts w:ascii="Palatino Linotype" w:hAnsi="Palatino Linotype"/>
          <w:b/>
          <w:sz w:val="21"/>
          <w:szCs w:val="21"/>
        </w:rPr>
        <w:t xml:space="preserve"> do SIWZ</w:t>
      </w:r>
    </w:p>
    <w:p w14:paraId="25242794" w14:textId="77777777" w:rsidR="004940E2" w:rsidRPr="00E51C27" w:rsidRDefault="004940E2" w:rsidP="004940E2">
      <w:pPr>
        <w:ind w:firstLine="709"/>
        <w:rPr>
          <w:rFonts w:ascii="Palatino Linotype" w:eastAsiaTheme="minorHAnsi" w:hAnsi="Palatino Linotype" w:cs="Arial"/>
          <w:sz w:val="21"/>
          <w:szCs w:val="21"/>
        </w:rPr>
      </w:pPr>
      <w:r w:rsidRPr="00E51C27">
        <w:rPr>
          <w:rFonts w:ascii="Palatino Linotype" w:eastAsiaTheme="minorHAnsi" w:hAnsi="Palatino Linotype" w:cs="Arial"/>
          <w:sz w:val="21"/>
          <w:szCs w:val="21"/>
        </w:rPr>
        <w:t>Nazwa Wykonawcy</w:t>
      </w:r>
    </w:p>
    <w:p w14:paraId="770F1B13" w14:textId="77777777" w:rsidR="004940E2" w:rsidRPr="00E51C27" w:rsidRDefault="004940E2" w:rsidP="004940E2">
      <w:pPr>
        <w:ind w:firstLine="709"/>
        <w:rPr>
          <w:rFonts w:ascii="Palatino Linotype" w:eastAsiaTheme="minorHAnsi" w:hAnsi="Palatino Linotype" w:cstheme="minorBidi"/>
          <w:b/>
          <w:sz w:val="21"/>
          <w:szCs w:val="21"/>
        </w:rPr>
      </w:pPr>
      <w:r w:rsidRPr="00E51C27">
        <w:rPr>
          <w:rFonts w:ascii="Palatino Linotype" w:eastAsiaTheme="minorHAnsi" w:hAnsi="Palatino Linotype" w:cstheme="minorBidi"/>
          <w:b/>
          <w:sz w:val="21"/>
          <w:szCs w:val="21"/>
        </w:rPr>
        <w:t>_____________________________</w:t>
      </w:r>
    </w:p>
    <w:p w14:paraId="198E9E97" w14:textId="77777777" w:rsidR="004940E2" w:rsidRPr="00E51C27" w:rsidRDefault="004940E2" w:rsidP="004940E2">
      <w:pPr>
        <w:widowControl w:val="0"/>
        <w:tabs>
          <w:tab w:val="left" w:leader="dot" w:pos="8820"/>
        </w:tabs>
        <w:jc w:val="center"/>
        <w:rPr>
          <w:rFonts w:ascii="Palatino Linotype" w:eastAsiaTheme="minorHAnsi" w:hAnsi="Palatino Linotype" w:cstheme="minorBidi"/>
          <w:b/>
          <w:bCs/>
          <w:sz w:val="21"/>
          <w:szCs w:val="21"/>
        </w:rPr>
      </w:pPr>
      <w:r w:rsidRPr="00E51C27">
        <w:rPr>
          <w:rFonts w:ascii="Palatino Linotype" w:eastAsiaTheme="minorHAnsi" w:hAnsi="Palatino Linotype" w:cstheme="minorBidi"/>
          <w:b/>
          <w:bCs/>
          <w:sz w:val="21"/>
          <w:szCs w:val="21"/>
        </w:rPr>
        <w:t>WYKAZ DOSTAW - wzór</w:t>
      </w:r>
    </w:p>
    <w:p w14:paraId="0F66D5E8" w14:textId="3F43EAB2" w:rsidR="004940E2" w:rsidRPr="00E51C27" w:rsidRDefault="004940E2" w:rsidP="004940E2">
      <w:pPr>
        <w:widowControl w:val="0"/>
        <w:tabs>
          <w:tab w:val="left" w:pos="3060"/>
          <w:tab w:val="left" w:leader="dot" w:pos="8460"/>
        </w:tabs>
        <w:ind w:right="-312"/>
        <w:rPr>
          <w:rFonts w:ascii="Palatino Linotype" w:eastAsiaTheme="minorHAnsi" w:hAnsi="Palatino Linotype" w:cstheme="minorBidi"/>
          <w:sz w:val="21"/>
          <w:szCs w:val="21"/>
        </w:rPr>
      </w:pPr>
      <w:r>
        <w:rPr>
          <w:rFonts w:ascii="Palatino Linotype" w:eastAsiaTheme="minorHAnsi" w:hAnsi="Palatino Linotype" w:cstheme="minorBidi"/>
          <w:sz w:val="21"/>
          <w:szCs w:val="21"/>
        </w:rPr>
        <w:t xml:space="preserve">Przedstawiamy wykaz wykonanych </w:t>
      </w:r>
      <w:r w:rsidRPr="00E51C27">
        <w:rPr>
          <w:rFonts w:ascii="Palatino Linotype" w:eastAsiaTheme="minorHAnsi" w:hAnsi="Palatino Linotype" w:cstheme="minorBidi"/>
          <w:sz w:val="21"/>
          <w:szCs w:val="21"/>
        </w:rPr>
        <w:t xml:space="preserve"> dostaw wykonanych /wykonywanych w okresie ostatnich trzech lat przed upływem terminu składania ofert (a jeśli okres działalności jest krótszy – w tym okresie) dla wykazania spełnienia warunku </w:t>
      </w:r>
      <w:r>
        <w:rPr>
          <w:rFonts w:ascii="Palatino Linotype" w:eastAsiaTheme="minorHAnsi" w:hAnsi="Palatino Linotype" w:cstheme="minorBidi"/>
          <w:sz w:val="21"/>
          <w:szCs w:val="21"/>
        </w:rPr>
        <w:t>zdolności technicznej</w:t>
      </w:r>
      <w:r w:rsidRPr="00E51C27">
        <w:rPr>
          <w:rFonts w:ascii="Palatino Linotype" w:eastAsiaTheme="minorHAnsi" w:hAnsi="Palatino Linotype" w:cstheme="minorBidi"/>
          <w:sz w:val="21"/>
          <w:szCs w:val="21"/>
        </w:rPr>
        <w:t xml:space="preserve">, określonego w </w:t>
      </w:r>
      <w:r>
        <w:rPr>
          <w:rFonts w:ascii="Palatino Linotype" w:eastAsiaTheme="minorHAnsi" w:hAnsi="Palatino Linotype" w:cstheme="minorBidi"/>
          <w:sz w:val="21"/>
          <w:szCs w:val="21"/>
        </w:rPr>
        <w:t xml:space="preserve">ust. </w:t>
      </w:r>
      <w:r w:rsidR="00B113C5">
        <w:rPr>
          <w:rFonts w:ascii="Palatino Linotype" w:eastAsiaTheme="minorHAnsi" w:hAnsi="Palatino Linotype" w:cstheme="minorBidi"/>
          <w:sz w:val="21"/>
          <w:szCs w:val="21"/>
        </w:rPr>
        <w:t>5</w:t>
      </w:r>
      <w:r>
        <w:rPr>
          <w:rFonts w:ascii="Palatino Linotype" w:eastAsiaTheme="minorHAnsi" w:hAnsi="Palatino Linotype" w:cstheme="minorBidi"/>
          <w:sz w:val="21"/>
          <w:szCs w:val="21"/>
        </w:rPr>
        <w:t xml:space="preserve"> pkt </w:t>
      </w:r>
      <w:r w:rsidRPr="00E51C27">
        <w:rPr>
          <w:rFonts w:ascii="Palatino Linotype" w:eastAsiaTheme="minorHAnsi" w:hAnsi="Palatino Linotype" w:cstheme="minorBidi"/>
          <w:sz w:val="21"/>
          <w:szCs w:val="21"/>
        </w:rPr>
        <w:t>3 SIWZ.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194"/>
        <w:gridCol w:w="2337"/>
        <w:gridCol w:w="1210"/>
        <w:gridCol w:w="1210"/>
        <w:gridCol w:w="2018"/>
        <w:gridCol w:w="1613"/>
        <w:gridCol w:w="1885"/>
      </w:tblGrid>
      <w:tr w:rsidR="004940E2" w:rsidRPr="00E51C27" w14:paraId="3C8A381D" w14:textId="77777777" w:rsidTr="004940E2">
        <w:trPr>
          <w:trHeight w:val="706"/>
        </w:trPr>
        <w:tc>
          <w:tcPr>
            <w:tcW w:w="176" w:type="pct"/>
            <w:vMerge w:val="restart"/>
            <w:shd w:val="clear" w:color="auto" w:fill="auto"/>
            <w:vAlign w:val="center"/>
          </w:tcPr>
          <w:p w14:paraId="7728F0F5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sz w:val="18"/>
                <w:szCs w:val="18"/>
              </w:rPr>
              <w:t>L.p.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14:paraId="78B0D25F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 xml:space="preserve">Przedmiot wykonanych / wykonywanych </w:t>
            </w:r>
            <w:r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>dostaw</w:t>
            </w:r>
          </w:p>
          <w:p w14:paraId="328391F4" w14:textId="77777777" w:rsidR="004940E2" w:rsidRPr="001C0F4D" w:rsidRDefault="004940E2" w:rsidP="00803F02">
            <w:pPr>
              <w:ind w:left="66"/>
              <w:jc w:val="center"/>
              <w:rPr>
                <w:rFonts w:ascii="Palatino Linotype" w:eastAsiaTheme="minorHAnsi" w:hAnsi="Palatino Linotype" w:cs="Arial"/>
                <w:b/>
                <w:bCs/>
                <w:i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i/>
                <w:sz w:val="18"/>
                <w:szCs w:val="18"/>
              </w:rPr>
              <w:t xml:space="preserve">(opis zakresu </w:t>
            </w:r>
            <w:r>
              <w:rPr>
                <w:rFonts w:ascii="Palatino Linotype" w:eastAsiaTheme="minorHAnsi" w:hAnsi="Palatino Linotype" w:cs="Arial"/>
                <w:i/>
                <w:sz w:val="18"/>
                <w:szCs w:val="18"/>
              </w:rPr>
              <w:t xml:space="preserve">dostawy </w:t>
            </w:r>
            <w:r w:rsidRPr="001C0F4D">
              <w:rPr>
                <w:rFonts w:ascii="Palatino Linotype" w:eastAsiaTheme="minorHAnsi" w:hAnsi="Palatino Linotype" w:cs="Arial"/>
                <w:i/>
                <w:sz w:val="18"/>
                <w:szCs w:val="18"/>
              </w:rPr>
              <w:t>stosownie do treści warunku udziału w postępowaniu</w:t>
            </w:r>
            <w:r w:rsidRPr="001C0F4D">
              <w:rPr>
                <w:rFonts w:ascii="Palatino Linotype" w:eastAsiaTheme="minorHAnsi" w:hAnsi="Palatino Linotype" w:cs="Arial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7C8318D3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 xml:space="preserve">Podmiot na rzecz, którego wykonano/wykonuje się </w:t>
            </w:r>
            <w:r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>dostawę</w:t>
            </w:r>
          </w:p>
          <w:p w14:paraId="4C5C5907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Cs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Cs/>
                <w:sz w:val="18"/>
                <w:szCs w:val="18"/>
              </w:rPr>
              <w:t>(nazwa i adres)</w:t>
            </w:r>
          </w:p>
        </w:tc>
        <w:tc>
          <w:tcPr>
            <w:tcW w:w="867" w:type="pct"/>
            <w:gridSpan w:val="2"/>
            <w:vAlign w:val="center"/>
          </w:tcPr>
          <w:p w14:paraId="0DD03D7C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>Daty wykonania</w:t>
            </w:r>
          </w:p>
          <w:p w14:paraId="08D36CA8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Cs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Cs/>
                <w:sz w:val="18"/>
                <w:szCs w:val="18"/>
              </w:rPr>
              <w:t xml:space="preserve">(od – do) </w:t>
            </w:r>
          </w:p>
          <w:p w14:paraId="31FC1BC2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Cs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Cs/>
                <w:sz w:val="18"/>
                <w:szCs w:val="18"/>
              </w:rPr>
              <w:t>(minimalny okres 12 m-</w:t>
            </w:r>
            <w:proofErr w:type="spellStart"/>
            <w:r w:rsidRPr="001C0F4D">
              <w:rPr>
                <w:rFonts w:ascii="Palatino Linotype" w:eastAsiaTheme="minorHAnsi" w:hAnsi="Palatino Linotype" w:cs="Arial"/>
                <w:bCs/>
                <w:sz w:val="18"/>
                <w:szCs w:val="18"/>
              </w:rPr>
              <w:t>cy</w:t>
            </w:r>
            <w:proofErr w:type="spellEnd"/>
            <w:r w:rsidRPr="001C0F4D">
              <w:rPr>
                <w:rFonts w:ascii="Palatino Linotype" w:eastAsiaTheme="minorHAnsi" w:hAnsi="Palatino Linotype" w:cs="Arial"/>
                <w:bCs/>
                <w:sz w:val="18"/>
                <w:szCs w:val="18"/>
              </w:rPr>
              <w:t xml:space="preserve"> przed terminem składania ofert)</w:t>
            </w:r>
          </w:p>
        </w:tc>
        <w:tc>
          <w:tcPr>
            <w:tcW w:w="723" w:type="pct"/>
            <w:vMerge w:val="restart"/>
            <w:vAlign w:val="center"/>
          </w:tcPr>
          <w:p w14:paraId="2FC1BA31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>Dowody</w:t>
            </w:r>
          </w:p>
        </w:tc>
        <w:tc>
          <w:tcPr>
            <w:tcW w:w="1253" w:type="pct"/>
            <w:gridSpan w:val="2"/>
            <w:vAlign w:val="center"/>
          </w:tcPr>
          <w:p w14:paraId="3610C60A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Cs/>
                <w:i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Cs/>
                <w:i/>
                <w:sz w:val="18"/>
                <w:szCs w:val="18"/>
              </w:rPr>
              <w:t>Informacje uzupełniające</w:t>
            </w:r>
          </w:p>
        </w:tc>
      </w:tr>
      <w:tr w:rsidR="004940E2" w:rsidRPr="00E51C27" w14:paraId="4C47E3E8" w14:textId="77777777" w:rsidTr="004940E2">
        <w:trPr>
          <w:trHeight w:val="409"/>
        </w:trPr>
        <w:tc>
          <w:tcPr>
            <w:tcW w:w="176" w:type="pct"/>
            <w:vMerge/>
            <w:shd w:val="clear" w:color="auto" w:fill="auto"/>
            <w:vAlign w:val="center"/>
          </w:tcPr>
          <w:p w14:paraId="1D977925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sz w:val="18"/>
                <w:szCs w:val="18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14:paraId="570F344A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D55EF65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64CDE0D6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  <w:proofErr w:type="spellStart"/>
            <w:r w:rsidRPr="001C0F4D"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>dd</w:t>
            </w:r>
            <w:proofErr w:type="spellEnd"/>
            <w:r w:rsidRPr="001C0F4D"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>-mm-</w:t>
            </w:r>
            <w:proofErr w:type="spellStart"/>
            <w:r w:rsidRPr="001C0F4D"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434" w:type="pct"/>
            <w:vAlign w:val="center"/>
          </w:tcPr>
          <w:p w14:paraId="4937685A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  <w:proofErr w:type="spellStart"/>
            <w:r w:rsidRPr="001C0F4D"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>dd</w:t>
            </w:r>
            <w:proofErr w:type="spellEnd"/>
            <w:r w:rsidRPr="001C0F4D"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>-mm-</w:t>
            </w:r>
            <w:proofErr w:type="spellStart"/>
            <w:r w:rsidRPr="001C0F4D"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723" w:type="pct"/>
            <w:vMerge/>
            <w:vAlign w:val="center"/>
          </w:tcPr>
          <w:p w14:paraId="6DAB3323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5BD5BBE0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ind w:left="-108" w:right="-108"/>
              <w:jc w:val="center"/>
              <w:rPr>
                <w:rFonts w:ascii="Palatino Linotype" w:eastAsiaTheme="minorHAnsi" w:hAnsi="Palatino Linotype" w:cs="Arial"/>
                <w:bCs/>
                <w:i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Cs/>
                <w:i/>
                <w:sz w:val="18"/>
                <w:szCs w:val="18"/>
              </w:rPr>
              <w:t>Zasoby innego podmiotu</w:t>
            </w:r>
          </w:p>
        </w:tc>
        <w:tc>
          <w:tcPr>
            <w:tcW w:w="675" w:type="pct"/>
            <w:vAlign w:val="center"/>
          </w:tcPr>
          <w:p w14:paraId="31956B73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Cs/>
                <w:i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Cs/>
                <w:i/>
                <w:sz w:val="18"/>
                <w:szCs w:val="18"/>
              </w:rPr>
              <w:t>Nazwa innego podmiotu</w:t>
            </w:r>
          </w:p>
        </w:tc>
      </w:tr>
      <w:tr w:rsidR="004940E2" w:rsidRPr="00E51C27" w14:paraId="0932C455" w14:textId="77777777" w:rsidTr="004940E2">
        <w:trPr>
          <w:trHeight w:val="116"/>
        </w:trPr>
        <w:tc>
          <w:tcPr>
            <w:tcW w:w="176" w:type="pct"/>
            <w:shd w:val="clear" w:color="auto" w:fill="auto"/>
            <w:vAlign w:val="center"/>
          </w:tcPr>
          <w:p w14:paraId="7CFF1FE8" w14:textId="77777777" w:rsidR="004940E2" w:rsidRPr="00E51C27" w:rsidRDefault="004940E2" w:rsidP="00803F02">
            <w:pPr>
              <w:jc w:val="center"/>
              <w:rPr>
                <w:rFonts w:ascii="Palatino Linotype" w:eastAsiaTheme="minorHAnsi" w:hAnsi="Palatino Linotype"/>
                <w:i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/>
                <w:i/>
                <w:sz w:val="21"/>
                <w:szCs w:val="21"/>
              </w:rPr>
              <w:t>1</w:t>
            </w:r>
          </w:p>
        </w:tc>
        <w:tc>
          <w:tcPr>
            <w:tcW w:w="1143" w:type="pct"/>
            <w:shd w:val="clear" w:color="auto" w:fill="auto"/>
            <w:vAlign w:val="center"/>
          </w:tcPr>
          <w:p w14:paraId="6278054F" w14:textId="77777777" w:rsidR="004940E2" w:rsidRPr="00E51C27" w:rsidRDefault="004940E2" w:rsidP="00803F02">
            <w:pPr>
              <w:jc w:val="center"/>
              <w:rPr>
                <w:rFonts w:ascii="Palatino Linotype" w:eastAsiaTheme="minorHAnsi" w:hAnsi="Palatino Linotype"/>
                <w:i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/>
                <w:i/>
                <w:sz w:val="21"/>
                <w:szCs w:val="21"/>
              </w:rPr>
              <w:t>2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3170959F" w14:textId="77777777" w:rsidR="004940E2" w:rsidRPr="00E51C27" w:rsidRDefault="004940E2" w:rsidP="00803F02">
            <w:pPr>
              <w:jc w:val="center"/>
              <w:rPr>
                <w:rFonts w:ascii="Palatino Linotype" w:eastAsiaTheme="minorHAnsi" w:hAnsi="Palatino Linotype"/>
                <w:i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/>
                <w:i/>
                <w:sz w:val="21"/>
                <w:szCs w:val="21"/>
              </w:rPr>
              <w:t>3</w:t>
            </w:r>
          </w:p>
        </w:tc>
        <w:tc>
          <w:tcPr>
            <w:tcW w:w="434" w:type="pct"/>
            <w:vAlign w:val="center"/>
          </w:tcPr>
          <w:p w14:paraId="4728BA25" w14:textId="77777777" w:rsidR="004940E2" w:rsidRPr="00E51C27" w:rsidRDefault="004940E2" w:rsidP="00803F02">
            <w:pPr>
              <w:jc w:val="center"/>
              <w:rPr>
                <w:rFonts w:ascii="Palatino Linotype" w:eastAsiaTheme="minorHAnsi" w:hAnsi="Palatino Linotype"/>
                <w:i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/>
                <w:i/>
                <w:sz w:val="21"/>
                <w:szCs w:val="21"/>
              </w:rPr>
              <w:t>4</w:t>
            </w:r>
          </w:p>
        </w:tc>
        <w:tc>
          <w:tcPr>
            <w:tcW w:w="434" w:type="pct"/>
            <w:vAlign w:val="center"/>
          </w:tcPr>
          <w:p w14:paraId="0079FEED" w14:textId="77777777" w:rsidR="004940E2" w:rsidRPr="00E51C27" w:rsidRDefault="004940E2" w:rsidP="00803F02">
            <w:pPr>
              <w:jc w:val="center"/>
              <w:rPr>
                <w:rFonts w:ascii="Palatino Linotype" w:eastAsiaTheme="minorHAnsi" w:hAnsi="Palatino Linotype"/>
                <w:i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/>
                <w:i/>
                <w:sz w:val="21"/>
                <w:szCs w:val="21"/>
              </w:rPr>
              <w:t>5</w:t>
            </w:r>
          </w:p>
        </w:tc>
        <w:tc>
          <w:tcPr>
            <w:tcW w:w="723" w:type="pct"/>
            <w:vAlign w:val="center"/>
          </w:tcPr>
          <w:p w14:paraId="633589A3" w14:textId="77777777" w:rsidR="004940E2" w:rsidRPr="00E51C27" w:rsidRDefault="004940E2" w:rsidP="00803F02">
            <w:pPr>
              <w:jc w:val="center"/>
              <w:rPr>
                <w:rFonts w:ascii="Palatino Linotype" w:eastAsiaTheme="minorHAnsi" w:hAnsi="Palatino Linotype"/>
                <w:i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/>
                <w:i/>
                <w:sz w:val="21"/>
                <w:szCs w:val="21"/>
              </w:rPr>
              <w:t>6</w:t>
            </w:r>
          </w:p>
        </w:tc>
        <w:tc>
          <w:tcPr>
            <w:tcW w:w="578" w:type="pct"/>
            <w:vAlign w:val="center"/>
          </w:tcPr>
          <w:p w14:paraId="17EE0D42" w14:textId="77777777" w:rsidR="004940E2" w:rsidRPr="00E51C27" w:rsidRDefault="004940E2" w:rsidP="00803F02">
            <w:pPr>
              <w:jc w:val="center"/>
              <w:rPr>
                <w:rFonts w:ascii="Palatino Linotype" w:eastAsiaTheme="minorHAnsi" w:hAnsi="Palatino Linotype"/>
                <w:i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/>
                <w:i/>
                <w:sz w:val="21"/>
                <w:szCs w:val="21"/>
              </w:rPr>
              <w:t>7</w:t>
            </w:r>
          </w:p>
        </w:tc>
        <w:tc>
          <w:tcPr>
            <w:tcW w:w="675" w:type="pct"/>
            <w:vAlign w:val="center"/>
          </w:tcPr>
          <w:p w14:paraId="227F5028" w14:textId="77777777" w:rsidR="004940E2" w:rsidRPr="00E51C27" w:rsidRDefault="004940E2" w:rsidP="00803F02">
            <w:pPr>
              <w:jc w:val="center"/>
              <w:rPr>
                <w:rFonts w:ascii="Palatino Linotype" w:eastAsiaTheme="minorHAnsi" w:hAnsi="Palatino Linotype"/>
                <w:i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/>
                <w:i/>
                <w:sz w:val="21"/>
                <w:szCs w:val="21"/>
              </w:rPr>
              <w:t>8</w:t>
            </w:r>
          </w:p>
        </w:tc>
      </w:tr>
      <w:tr w:rsidR="004940E2" w:rsidRPr="00E51C27" w14:paraId="704C0263" w14:textId="77777777" w:rsidTr="004940E2">
        <w:trPr>
          <w:trHeight w:val="709"/>
        </w:trPr>
        <w:tc>
          <w:tcPr>
            <w:tcW w:w="176" w:type="pct"/>
            <w:shd w:val="clear" w:color="auto" w:fill="auto"/>
            <w:vAlign w:val="center"/>
          </w:tcPr>
          <w:p w14:paraId="7BA2B463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b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 w:cs="Arial"/>
                <w:b/>
                <w:sz w:val="21"/>
                <w:szCs w:val="21"/>
              </w:rPr>
              <w:t>1.</w:t>
            </w:r>
          </w:p>
        </w:tc>
        <w:tc>
          <w:tcPr>
            <w:tcW w:w="1143" w:type="pct"/>
            <w:shd w:val="clear" w:color="auto" w:fill="auto"/>
          </w:tcPr>
          <w:p w14:paraId="2BEF2D0E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837" w:type="pct"/>
            <w:shd w:val="clear" w:color="auto" w:fill="auto"/>
          </w:tcPr>
          <w:p w14:paraId="11A04BEE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434" w:type="pct"/>
          </w:tcPr>
          <w:p w14:paraId="4D8D94C5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434" w:type="pct"/>
          </w:tcPr>
          <w:p w14:paraId="4B9122F5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723" w:type="pct"/>
          </w:tcPr>
          <w:p w14:paraId="19F6DF3B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578" w:type="pct"/>
          </w:tcPr>
          <w:p w14:paraId="2EDEA630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675" w:type="pct"/>
          </w:tcPr>
          <w:p w14:paraId="2E9A4B6B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</w:tr>
      <w:tr w:rsidR="004940E2" w:rsidRPr="00E51C27" w14:paraId="725DD356" w14:textId="77777777" w:rsidTr="004940E2">
        <w:trPr>
          <w:trHeight w:val="704"/>
        </w:trPr>
        <w:tc>
          <w:tcPr>
            <w:tcW w:w="176" w:type="pct"/>
            <w:shd w:val="clear" w:color="auto" w:fill="auto"/>
            <w:vAlign w:val="center"/>
          </w:tcPr>
          <w:p w14:paraId="2F048AD9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b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 w:cs="Arial"/>
                <w:b/>
                <w:sz w:val="21"/>
                <w:szCs w:val="21"/>
              </w:rPr>
              <w:t>2.</w:t>
            </w:r>
          </w:p>
        </w:tc>
        <w:tc>
          <w:tcPr>
            <w:tcW w:w="1143" w:type="pct"/>
            <w:shd w:val="clear" w:color="auto" w:fill="auto"/>
          </w:tcPr>
          <w:p w14:paraId="5C4F7C79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theme="minorBidi"/>
                <w:bCs/>
                <w:i/>
                <w:sz w:val="21"/>
                <w:szCs w:val="21"/>
              </w:rPr>
            </w:pPr>
          </w:p>
        </w:tc>
        <w:tc>
          <w:tcPr>
            <w:tcW w:w="837" w:type="pct"/>
            <w:shd w:val="clear" w:color="auto" w:fill="auto"/>
          </w:tcPr>
          <w:p w14:paraId="70671F65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434" w:type="pct"/>
          </w:tcPr>
          <w:p w14:paraId="3F2C660B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434" w:type="pct"/>
          </w:tcPr>
          <w:p w14:paraId="255393AE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723" w:type="pct"/>
          </w:tcPr>
          <w:p w14:paraId="12555254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578" w:type="pct"/>
          </w:tcPr>
          <w:p w14:paraId="6E442B5E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675" w:type="pct"/>
          </w:tcPr>
          <w:p w14:paraId="4840A098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</w:tr>
    </w:tbl>
    <w:p w14:paraId="14818E92" w14:textId="77777777" w:rsidR="004940E2" w:rsidRPr="00E51C27" w:rsidRDefault="004940E2" w:rsidP="004940E2">
      <w:pPr>
        <w:tabs>
          <w:tab w:val="left" w:pos="553"/>
          <w:tab w:val="left" w:pos="949"/>
          <w:tab w:val="left" w:pos="1295"/>
          <w:tab w:val="left" w:pos="2438"/>
        </w:tabs>
        <w:rPr>
          <w:rFonts w:ascii="Palatino Linotype" w:hAnsi="Palatino Linotype"/>
          <w:color w:val="000000"/>
          <w:sz w:val="21"/>
          <w:szCs w:val="21"/>
        </w:rPr>
      </w:pPr>
    </w:p>
    <w:p w14:paraId="4947221F" w14:textId="4D340A07" w:rsidR="004940E2" w:rsidRDefault="004940E2" w:rsidP="004940E2">
      <w:pPr>
        <w:widowControl w:val="0"/>
        <w:suppressAutoHyphens/>
        <w:overflowPunct w:val="0"/>
        <w:autoSpaceDE w:val="0"/>
        <w:autoSpaceDN w:val="0"/>
        <w:adjustRightInd w:val="0"/>
        <w:ind w:left="1134" w:right="-32" w:hanging="1134"/>
        <w:jc w:val="both"/>
        <w:textAlignment w:val="baseline"/>
        <w:rPr>
          <w:rFonts w:ascii="Palatino Linotype" w:hAnsi="Palatino Linotype"/>
          <w:bCs/>
          <w:i/>
          <w:sz w:val="21"/>
          <w:szCs w:val="14"/>
        </w:rPr>
      </w:pPr>
      <w:r w:rsidRPr="001C0F4D">
        <w:rPr>
          <w:rFonts w:ascii="Palatino Linotype" w:hAnsi="Palatino Linotype"/>
          <w:b/>
          <w:bCs/>
          <w:i/>
          <w:iCs/>
          <w:sz w:val="21"/>
          <w:szCs w:val="14"/>
          <w:u w:val="single"/>
        </w:rPr>
        <w:t>Uwaga do kol. 2.</w:t>
      </w:r>
      <w:r w:rsidRPr="001C0F4D">
        <w:rPr>
          <w:rFonts w:ascii="Palatino Linotype" w:hAnsi="Palatino Linotype"/>
          <w:b/>
          <w:bCs/>
          <w:i/>
          <w:iCs/>
          <w:sz w:val="21"/>
          <w:szCs w:val="14"/>
        </w:rPr>
        <w:t xml:space="preserve"> </w:t>
      </w:r>
      <w:r w:rsidRPr="001C0F4D">
        <w:rPr>
          <w:rFonts w:ascii="Palatino Linotype" w:hAnsi="Palatino Linotype"/>
          <w:bCs/>
          <w:iCs/>
          <w:sz w:val="21"/>
          <w:szCs w:val="14"/>
        </w:rPr>
        <w:t xml:space="preserve">Wpisać nazwę przedmiotu </w:t>
      </w:r>
      <w:r w:rsidRPr="001C0F4D">
        <w:rPr>
          <w:rFonts w:ascii="Palatino Linotype" w:hAnsi="Palatino Linotype"/>
          <w:bCs/>
          <w:sz w:val="21"/>
          <w:szCs w:val="14"/>
        </w:rPr>
        <w:t>wykonanego/wykonywanego zamówienia np.</w:t>
      </w:r>
      <w:r>
        <w:rPr>
          <w:rFonts w:ascii="Palatino Linotype" w:hAnsi="Palatino Linotype"/>
          <w:bCs/>
          <w:sz w:val="21"/>
          <w:szCs w:val="14"/>
        </w:rPr>
        <w:t xml:space="preserve"> </w:t>
      </w:r>
      <w:r w:rsidRPr="00432D7D">
        <w:rPr>
          <w:rFonts w:ascii="Palatino Linotype" w:hAnsi="Palatino Linotype"/>
          <w:bCs/>
          <w:i/>
          <w:sz w:val="21"/>
          <w:szCs w:val="14"/>
        </w:rPr>
        <w:t>Sukcesywna dostawa</w:t>
      </w:r>
      <w:r>
        <w:rPr>
          <w:rFonts w:ascii="Palatino Linotype" w:hAnsi="Palatino Linotype"/>
          <w:bCs/>
          <w:sz w:val="21"/>
          <w:szCs w:val="14"/>
        </w:rPr>
        <w:t>/</w:t>
      </w:r>
      <w:r>
        <w:rPr>
          <w:rFonts w:ascii="Palatino Linotype" w:hAnsi="Palatino Linotype"/>
          <w:bCs/>
          <w:i/>
          <w:sz w:val="21"/>
          <w:szCs w:val="14"/>
        </w:rPr>
        <w:t>D</w:t>
      </w:r>
      <w:r w:rsidRPr="001C0F4D">
        <w:rPr>
          <w:rFonts w:ascii="Palatino Linotype" w:hAnsi="Palatino Linotype"/>
          <w:bCs/>
          <w:i/>
          <w:sz w:val="21"/>
          <w:szCs w:val="14"/>
        </w:rPr>
        <w:t xml:space="preserve">ostawa </w:t>
      </w:r>
      <w:r w:rsidR="00D87092">
        <w:rPr>
          <w:rFonts w:ascii="Palatino Linotype" w:hAnsi="Palatino Linotype"/>
          <w:bCs/>
          <w:i/>
          <w:sz w:val="21"/>
          <w:szCs w:val="14"/>
        </w:rPr>
        <w:t xml:space="preserve">opałowego lekkiego do </w:t>
      </w:r>
      <w:r>
        <w:rPr>
          <w:rFonts w:ascii="Palatino Linotype" w:hAnsi="Palatino Linotype"/>
          <w:bCs/>
          <w:sz w:val="21"/>
          <w:szCs w:val="14"/>
        </w:rPr>
        <w:t xml:space="preserve"> ………………..</w:t>
      </w:r>
    </w:p>
    <w:p w14:paraId="48F4EA1C" w14:textId="77777777" w:rsidR="004940E2" w:rsidRPr="001C0F4D" w:rsidRDefault="004940E2" w:rsidP="004940E2">
      <w:pPr>
        <w:widowControl w:val="0"/>
        <w:suppressAutoHyphens/>
        <w:overflowPunct w:val="0"/>
        <w:autoSpaceDE w:val="0"/>
        <w:autoSpaceDN w:val="0"/>
        <w:adjustRightInd w:val="0"/>
        <w:ind w:left="1134" w:right="-32" w:hanging="1134"/>
        <w:jc w:val="both"/>
        <w:textAlignment w:val="baseline"/>
        <w:rPr>
          <w:rFonts w:ascii="Palatino Linotype" w:hAnsi="Palatino Linotype"/>
          <w:b/>
          <w:bCs/>
          <w:i/>
          <w:iCs/>
          <w:sz w:val="21"/>
          <w:szCs w:val="14"/>
        </w:rPr>
      </w:pPr>
    </w:p>
    <w:p w14:paraId="76C60EC2" w14:textId="77777777" w:rsidR="004940E2" w:rsidRPr="001C0F4D" w:rsidRDefault="004940E2" w:rsidP="004940E2">
      <w:pPr>
        <w:ind w:left="1843" w:hanging="1843"/>
        <w:rPr>
          <w:rFonts w:ascii="Palatino Linotype" w:hAnsi="Palatino Linotype" w:cs="Arial"/>
          <w:b/>
          <w:bCs/>
          <w:sz w:val="21"/>
          <w:szCs w:val="16"/>
        </w:rPr>
      </w:pPr>
      <w:r w:rsidRPr="001C0F4D">
        <w:rPr>
          <w:rFonts w:ascii="Palatino Linotype" w:hAnsi="Palatino Linotype"/>
          <w:b/>
          <w:bCs/>
          <w:i/>
          <w:iCs/>
          <w:sz w:val="21"/>
          <w:szCs w:val="14"/>
          <w:u w:val="single"/>
        </w:rPr>
        <w:t>Uwaga do kol. 6</w:t>
      </w:r>
      <w:r w:rsidRPr="001C0F4D">
        <w:rPr>
          <w:rFonts w:ascii="Palatino Linotype" w:hAnsi="Palatino Linotype"/>
          <w:i/>
          <w:iCs/>
          <w:sz w:val="21"/>
          <w:szCs w:val="14"/>
          <w:u w:val="single"/>
        </w:rPr>
        <w:t>.</w:t>
      </w:r>
      <w:r w:rsidRPr="001C0F4D">
        <w:rPr>
          <w:rFonts w:ascii="Palatino Linotype" w:hAnsi="Palatino Linotype"/>
          <w:i/>
          <w:iCs/>
          <w:sz w:val="21"/>
          <w:szCs w:val="14"/>
        </w:rPr>
        <w:t xml:space="preserve"> </w:t>
      </w:r>
      <w:r w:rsidRPr="001C0F4D">
        <w:rPr>
          <w:rFonts w:ascii="Palatino Linotype" w:hAnsi="Palatino Linotype"/>
          <w:iCs/>
          <w:sz w:val="21"/>
          <w:szCs w:val="14"/>
        </w:rPr>
        <w:t>1.  Do wykazu należy załączyć dowody potwierdzające, że powyższe dostawy zostały wykonane</w:t>
      </w:r>
      <w:r w:rsidRPr="001C0F4D">
        <w:rPr>
          <w:rFonts w:ascii="Palatino Linotype" w:hAnsi="Palatino Linotype"/>
          <w:sz w:val="21"/>
          <w:szCs w:val="14"/>
        </w:rPr>
        <w:t xml:space="preserve"> lub są wykonywane</w:t>
      </w:r>
      <w:r w:rsidRPr="001C0F4D">
        <w:rPr>
          <w:rFonts w:ascii="Palatino Linotype" w:hAnsi="Palatino Linotype"/>
          <w:iCs/>
          <w:sz w:val="21"/>
          <w:szCs w:val="14"/>
        </w:rPr>
        <w:t xml:space="preserve"> należycie </w:t>
      </w:r>
      <w:r w:rsidRPr="001C0F4D">
        <w:rPr>
          <w:rFonts w:ascii="Palatino Linotype" w:hAnsi="Palatino Linotype" w:cs="TimesNewRoman"/>
          <w:sz w:val="21"/>
          <w:szCs w:val="16"/>
        </w:rPr>
        <w:t xml:space="preserve">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</w:t>
      </w:r>
      <w:r>
        <w:rPr>
          <w:rFonts w:ascii="Palatino Linotype" w:hAnsi="Palatino Linotype" w:cs="TimesNewRoman"/>
          <w:sz w:val="21"/>
          <w:szCs w:val="16"/>
        </w:rPr>
        <w:t xml:space="preserve">- </w:t>
      </w:r>
      <w:r w:rsidRPr="001C0F4D">
        <w:rPr>
          <w:rFonts w:ascii="Palatino Linotype" w:hAnsi="Palatino Linotype" w:cs="TimesNewRoman"/>
          <w:sz w:val="21"/>
          <w:szCs w:val="16"/>
        </w:rPr>
        <w:t>referencje bądź inne dokumenty potwierdzające ich należyte wykonywanie</w:t>
      </w:r>
      <w:r>
        <w:rPr>
          <w:rFonts w:ascii="Palatino Linotype" w:hAnsi="Palatino Linotype" w:cs="TimesNewRoman"/>
          <w:sz w:val="21"/>
          <w:szCs w:val="16"/>
        </w:rPr>
        <w:t>,</w:t>
      </w:r>
      <w:r w:rsidRPr="001C0F4D">
        <w:rPr>
          <w:rFonts w:ascii="Palatino Linotype" w:hAnsi="Palatino Linotype" w:cs="TimesNewRoman"/>
          <w:sz w:val="21"/>
          <w:szCs w:val="16"/>
        </w:rPr>
        <w:t xml:space="preserve"> powinny być wydane nie wcześniej </w:t>
      </w:r>
      <w:r w:rsidRPr="001C0F4D">
        <w:rPr>
          <w:rFonts w:ascii="Palatino Linotype" w:hAnsi="Palatino Linotype" w:cs="TimesNewRoman"/>
          <w:sz w:val="21"/>
          <w:szCs w:val="16"/>
          <w:u w:val="single"/>
        </w:rPr>
        <w:t xml:space="preserve">niż 3 miesiące </w:t>
      </w:r>
      <w:r w:rsidRPr="001C0F4D">
        <w:rPr>
          <w:rFonts w:ascii="Palatino Linotype" w:hAnsi="Palatino Linotype" w:cs="TimesNewRoman"/>
          <w:sz w:val="21"/>
          <w:szCs w:val="16"/>
        </w:rPr>
        <w:t>przed upływem terminu składania ofert.</w:t>
      </w:r>
    </w:p>
    <w:p w14:paraId="27311978" w14:textId="77777777" w:rsidR="004940E2" w:rsidRPr="001C0F4D" w:rsidRDefault="004940E2" w:rsidP="004940E2">
      <w:pPr>
        <w:widowControl w:val="0"/>
        <w:suppressAutoHyphens/>
        <w:overflowPunct w:val="0"/>
        <w:autoSpaceDE w:val="0"/>
        <w:autoSpaceDN w:val="0"/>
        <w:adjustRightInd w:val="0"/>
        <w:ind w:left="1560" w:right="70"/>
        <w:jc w:val="both"/>
        <w:textAlignment w:val="baseline"/>
        <w:rPr>
          <w:rFonts w:ascii="Palatino Linotype" w:hAnsi="Palatino Linotype"/>
          <w:iCs/>
          <w:sz w:val="21"/>
          <w:szCs w:val="14"/>
        </w:rPr>
      </w:pPr>
      <w:r w:rsidRPr="001C0F4D">
        <w:rPr>
          <w:rFonts w:ascii="Palatino Linotype" w:hAnsi="Palatino Linotype"/>
          <w:iCs/>
          <w:sz w:val="21"/>
          <w:szCs w:val="14"/>
        </w:rPr>
        <w:t xml:space="preserve">2. </w:t>
      </w:r>
      <w:r w:rsidRPr="001C0F4D">
        <w:rPr>
          <w:rFonts w:ascii="Palatino Linotype" w:hAnsi="Palatino Linotype"/>
          <w:sz w:val="21"/>
          <w:szCs w:val="14"/>
        </w:rPr>
        <w:t>Wpisać nazwę dowodu (dokumentu) potwierdzającego, że dostawy zostały wykonane/lub są wykonywane należycie,</w:t>
      </w:r>
    </w:p>
    <w:p w14:paraId="21AAE723" w14:textId="77777777" w:rsidR="004940E2" w:rsidRDefault="004940E2" w:rsidP="004940E2">
      <w:pPr>
        <w:widowControl w:val="0"/>
        <w:suppressAutoHyphens/>
        <w:overflowPunct w:val="0"/>
        <w:autoSpaceDE w:val="0"/>
        <w:autoSpaceDN w:val="0"/>
        <w:adjustRightInd w:val="0"/>
        <w:ind w:left="1985" w:right="70" w:hanging="1985"/>
        <w:jc w:val="both"/>
        <w:textAlignment w:val="baseline"/>
        <w:rPr>
          <w:rFonts w:ascii="Palatino Linotype" w:hAnsi="Palatino Linotype"/>
          <w:iCs/>
          <w:sz w:val="21"/>
          <w:szCs w:val="14"/>
        </w:rPr>
      </w:pPr>
      <w:r w:rsidRPr="001C0F4D">
        <w:rPr>
          <w:rFonts w:ascii="Palatino Linotype" w:hAnsi="Palatino Linotype"/>
          <w:b/>
          <w:bCs/>
          <w:i/>
          <w:iCs/>
          <w:sz w:val="21"/>
          <w:szCs w:val="14"/>
          <w:u w:val="single"/>
        </w:rPr>
        <w:t>Uwaga do kol. 7:</w:t>
      </w:r>
      <w:r w:rsidRPr="001C0F4D">
        <w:rPr>
          <w:rFonts w:ascii="Palatino Linotype" w:hAnsi="Palatino Linotype"/>
          <w:b/>
          <w:bCs/>
          <w:i/>
          <w:iCs/>
          <w:sz w:val="21"/>
          <w:szCs w:val="14"/>
        </w:rPr>
        <w:t xml:space="preserve">  </w:t>
      </w:r>
      <w:r w:rsidRPr="001C0F4D">
        <w:rPr>
          <w:rFonts w:ascii="Palatino Linotype" w:hAnsi="Palatino Linotype"/>
          <w:iCs/>
          <w:sz w:val="21"/>
          <w:szCs w:val="14"/>
        </w:rPr>
        <w:t>1.   Zaznaczyć znakiem „X” dostawy</w:t>
      </w:r>
      <w:r w:rsidRPr="00432D7D">
        <w:rPr>
          <w:rFonts w:ascii="Palatino Linotype" w:hAnsi="Palatino Linotype"/>
          <w:iCs/>
          <w:sz w:val="21"/>
          <w:szCs w:val="14"/>
          <w:u w:val="single"/>
        </w:rPr>
        <w:t>, tylko w przypadku</w:t>
      </w:r>
      <w:r w:rsidRPr="001C0F4D">
        <w:rPr>
          <w:rFonts w:ascii="Palatino Linotype" w:hAnsi="Palatino Linotype"/>
          <w:iCs/>
          <w:sz w:val="21"/>
          <w:szCs w:val="14"/>
        </w:rPr>
        <w:t>, gdy Wykonawca polega</w:t>
      </w:r>
      <w:r>
        <w:rPr>
          <w:rFonts w:ascii="Palatino Linotype" w:hAnsi="Palatino Linotype"/>
          <w:iCs/>
          <w:sz w:val="21"/>
          <w:szCs w:val="14"/>
        </w:rPr>
        <w:t>ł/polega</w:t>
      </w:r>
      <w:r w:rsidRPr="001C0F4D">
        <w:rPr>
          <w:rFonts w:ascii="Palatino Linotype" w:hAnsi="Palatino Linotype"/>
          <w:iCs/>
          <w:sz w:val="21"/>
          <w:szCs w:val="14"/>
        </w:rPr>
        <w:t xml:space="preserve"> na zasobach innego podmiotu dla wykazania spełniana warunku udziału</w:t>
      </w:r>
      <w:r>
        <w:rPr>
          <w:rFonts w:ascii="Palatino Linotype" w:hAnsi="Palatino Linotype"/>
          <w:iCs/>
          <w:sz w:val="21"/>
          <w:szCs w:val="14"/>
        </w:rPr>
        <w:t xml:space="preserve"> w postępowaniu</w:t>
      </w:r>
      <w:r w:rsidRPr="001C0F4D">
        <w:rPr>
          <w:rFonts w:ascii="Palatino Linotype" w:hAnsi="Palatino Linotype"/>
          <w:iCs/>
          <w:sz w:val="21"/>
          <w:szCs w:val="14"/>
        </w:rPr>
        <w:t xml:space="preserve">; </w:t>
      </w:r>
    </w:p>
    <w:p w14:paraId="3471FBB0" w14:textId="77777777" w:rsidR="004940E2" w:rsidRPr="001C0F4D" w:rsidRDefault="004940E2" w:rsidP="004940E2">
      <w:pPr>
        <w:widowControl w:val="0"/>
        <w:suppressAutoHyphens/>
        <w:overflowPunct w:val="0"/>
        <w:autoSpaceDE w:val="0"/>
        <w:autoSpaceDN w:val="0"/>
        <w:adjustRightInd w:val="0"/>
        <w:ind w:left="1985" w:right="70" w:hanging="425"/>
        <w:jc w:val="both"/>
        <w:textAlignment w:val="baseline"/>
        <w:rPr>
          <w:rFonts w:ascii="Palatino Linotype" w:hAnsi="Palatino Linotype"/>
          <w:bCs/>
          <w:iCs/>
          <w:sz w:val="21"/>
          <w:szCs w:val="14"/>
        </w:rPr>
      </w:pPr>
      <w:r>
        <w:rPr>
          <w:rFonts w:ascii="Palatino Linotype" w:hAnsi="Palatino Linotype"/>
          <w:iCs/>
          <w:sz w:val="21"/>
          <w:szCs w:val="14"/>
        </w:rPr>
        <w:t xml:space="preserve"> </w:t>
      </w:r>
      <w:r w:rsidRPr="001C0F4D">
        <w:rPr>
          <w:rFonts w:ascii="Palatino Linotype" w:hAnsi="Palatino Linotype"/>
          <w:iCs/>
          <w:sz w:val="21"/>
          <w:szCs w:val="14"/>
        </w:rPr>
        <w:t xml:space="preserve"> 2. </w:t>
      </w:r>
      <w:r>
        <w:rPr>
          <w:rFonts w:ascii="Palatino Linotype" w:hAnsi="Palatino Linotype"/>
          <w:iCs/>
          <w:sz w:val="21"/>
          <w:szCs w:val="14"/>
        </w:rPr>
        <w:t xml:space="preserve"> </w:t>
      </w:r>
      <w:r w:rsidRPr="001C0F4D">
        <w:rPr>
          <w:rFonts w:ascii="Palatino Linotype" w:hAnsi="Palatino Linotype"/>
          <w:iCs/>
          <w:sz w:val="21"/>
          <w:szCs w:val="14"/>
        </w:rPr>
        <w:t xml:space="preserve">Jeśli dla wykazania spełniania warunku udziału Wykonawca polega na zasadach określonych w art. 22a Ustawy </w:t>
      </w:r>
      <w:proofErr w:type="spellStart"/>
      <w:r w:rsidRPr="001C0F4D">
        <w:rPr>
          <w:rFonts w:ascii="Palatino Linotype" w:hAnsi="Palatino Linotype"/>
          <w:iCs/>
          <w:sz w:val="21"/>
          <w:szCs w:val="14"/>
        </w:rPr>
        <w:t>Pzp</w:t>
      </w:r>
      <w:proofErr w:type="spellEnd"/>
      <w:r w:rsidRPr="001C0F4D">
        <w:rPr>
          <w:rFonts w:ascii="Palatino Linotype" w:hAnsi="Palatino Linotype"/>
          <w:iCs/>
          <w:sz w:val="21"/>
          <w:szCs w:val="14"/>
        </w:rPr>
        <w:t xml:space="preserve">, na </w:t>
      </w:r>
      <w:r>
        <w:rPr>
          <w:rFonts w:ascii="Palatino Linotype" w:eastAsiaTheme="minorHAnsi" w:hAnsi="Palatino Linotype" w:cstheme="minorBidi"/>
          <w:sz w:val="21"/>
          <w:szCs w:val="21"/>
        </w:rPr>
        <w:t xml:space="preserve">zdolności technicznej </w:t>
      </w:r>
      <w:r>
        <w:rPr>
          <w:rFonts w:ascii="Palatino Linotype" w:hAnsi="Palatino Linotype"/>
          <w:iCs/>
          <w:sz w:val="21"/>
          <w:szCs w:val="14"/>
        </w:rPr>
        <w:t>innego podmiotu</w:t>
      </w:r>
      <w:r w:rsidRPr="001C0F4D">
        <w:rPr>
          <w:rFonts w:ascii="Palatino Linotype" w:hAnsi="Palatino Linotype"/>
          <w:iCs/>
          <w:sz w:val="21"/>
          <w:szCs w:val="14"/>
        </w:rPr>
        <w:t xml:space="preserve">, to w takim przypadku jest obowiązany </w:t>
      </w:r>
      <w:r w:rsidRPr="001C0F4D">
        <w:rPr>
          <w:rFonts w:ascii="Palatino Linotype" w:hAnsi="Palatino Linotype"/>
          <w:b/>
          <w:bCs/>
          <w:iCs/>
          <w:sz w:val="21"/>
          <w:szCs w:val="14"/>
        </w:rPr>
        <w:t>udowodnić</w:t>
      </w:r>
      <w:r w:rsidRPr="001C0F4D">
        <w:rPr>
          <w:rFonts w:ascii="Palatino Linotype" w:hAnsi="Palatino Linotype"/>
          <w:iCs/>
          <w:sz w:val="21"/>
          <w:szCs w:val="14"/>
        </w:rPr>
        <w:t xml:space="preserve"> Zamawiającemu, iż będzie dysponował niezbędną zdolnością techniczną, w szczególności załączając w tym celu </w:t>
      </w:r>
      <w:r>
        <w:rPr>
          <w:rFonts w:ascii="Palatino Linotype" w:hAnsi="Palatino Linotype"/>
          <w:iCs/>
          <w:sz w:val="21"/>
          <w:szCs w:val="14"/>
        </w:rPr>
        <w:t xml:space="preserve"> </w:t>
      </w:r>
      <w:r w:rsidRPr="00432D7D">
        <w:rPr>
          <w:rFonts w:ascii="Palatino Linotype" w:hAnsi="Palatino Linotype"/>
          <w:iCs/>
          <w:sz w:val="21"/>
          <w:szCs w:val="14"/>
          <w:u w:val="single"/>
        </w:rPr>
        <w:t>zobowiązanie innych podmiotów</w:t>
      </w:r>
      <w:r w:rsidRPr="001C0F4D">
        <w:rPr>
          <w:rFonts w:ascii="Palatino Linotype" w:hAnsi="Palatino Linotype"/>
          <w:iCs/>
          <w:sz w:val="21"/>
          <w:szCs w:val="14"/>
        </w:rPr>
        <w:t xml:space="preserve"> do odda</w:t>
      </w:r>
      <w:r>
        <w:rPr>
          <w:rFonts w:ascii="Palatino Linotype" w:hAnsi="Palatino Linotype"/>
          <w:iCs/>
          <w:sz w:val="21"/>
          <w:szCs w:val="14"/>
        </w:rPr>
        <w:t>nia mu do dyspozycji niezbędnej</w:t>
      </w:r>
      <w:r w:rsidRPr="001C0F4D">
        <w:rPr>
          <w:rFonts w:ascii="Palatino Linotype" w:hAnsi="Palatino Linotype"/>
          <w:iCs/>
          <w:sz w:val="21"/>
          <w:szCs w:val="14"/>
        </w:rPr>
        <w:t xml:space="preserve"> </w:t>
      </w:r>
      <w:r>
        <w:rPr>
          <w:rFonts w:ascii="Palatino Linotype" w:hAnsi="Palatino Linotype"/>
          <w:iCs/>
          <w:sz w:val="21"/>
          <w:szCs w:val="14"/>
        </w:rPr>
        <w:t xml:space="preserve">zdolności technicznej </w:t>
      </w:r>
      <w:r w:rsidRPr="001C0F4D">
        <w:rPr>
          <w:rFonts w:ascii="Palatino Linotype" w:hAnsi="Palatino Linotype"/>
          <w:iCs/>
          <w:sz w:val="21"/>
          <w:szCs w:val="14"/>
        </w:rPr>
        <w:t>na potrzeby realizacji zamówienia.</w:t>
      </w:r>
      <w:r w:rsidRPr="001C0F4D">
        <w:rPr>
          <w:sz w:val="21"/>
          <w:szCs w:val="14"/>
        </w:rPr>
        <w:t xml:space="preserve"> </w:t>
      </w:r>
      <w:r>
        <w:rPr>
          <w:rFonts w:ascii="Palatino Linotype" w:hAnsi="Palatino Linotype"/>
          <w:iCs/>
          <w:sz w:val="21"/>
          <w:szCs w:val="14"/>
        </w:rPr>
        <w:t>Oświadczenia, o </w:t>
      </w:r>
      <w:r w:rsidRPr="001C0F4D">
        <w:rPr>
          <w:rFonts w:ascii="Palatino Linotype" w:hAnsi="Palatino Linotype"/>
          <w:iCs/>
          <w:sz w:val="21"/>
          <w:szCs w:val="14"/>
        </w:rPr>
        <w:t xml:space="preserve">których mowa w rozporządzeniu dotyczące Wykonawcy i innych podmiotów, na których zdolnościach polega Wykonawca na zasadach określonych w art. 22a ustawy oraz dotyczące podwykonawców, </w:t>
      </w:r>
      <w:r w:rsidRPr="001C0F4D">
        <w:rPr>
          <w:rFonts w:ascii="Palatino Linotype" w:hAnsi="Palatino Linotype"/>
          <w:b/>
          <w:iCs/>
          <w:sz w:val="21"/>
          <w:szCs w:val="14"/>
        </w:rPr>
        <w:t>składane są w oryginale.</w:t>
      </w:r>
    </w:p>
    <w:p w14:paraId="13D15DD7" w14:textId="77777777" w:rsidR="004940E2" w:rsidRPr="001C0F4D" w:rsidRDefault="004940E2" w:rsidP="004940E2">
      <w:pPr>
        <w:ind w:left="1134" w:hanging="1134"/>
        <w:jc w:val="both"/>
        <w:rPr>
          <w:sz w:val="21"/>
          <w:szCs w:val="14"/>
        </w:rPr>
      </w:pPr>
      <w:r w:rsidRPr="001C0F4D">
        <w:rPr>
          <w:rFonts w:ascii="Palatino Linotype" w:hAnsi="Palatino Linotype"/>
          <w:b/>
          <w:bCs/>
          <w:i/>
          <w:iCs/>
          <w:sz w:val="21"/>
          <w:szCs w:val="14"/>
          <w:u w:val="single"/>
        </w:rPr>
        <w:t>Uwaga do kol. 8:</w:t>
      </w:r>
      <w:r w:rsidRPr="001C0F4D">
        <w:rPr>
          <w:rFonts w:ascii="Palatino Linotype" w:hAnsi="Palatino Linotype"/>
          <w:b/>
          <w:bCs/>
          <w:i/>
          <w:iCs/>
          <w:sz w:val="21"/>
          <w:szCs w:val="14"/>
        </w:rPr>
        <w:t xml:space="preserve"> </w:t>
      </w:r>
      <w:r>
        <w:rPr>
          <w:rFonts w:ascii="Palatino Linotype" w:hAnsi="Palatino Linotype"/>
          <w:b/>
          <w:bCs/>
          <w:i/>
          <w:iCs/>
          <w:sz w:val="21"/>
          <w:szCs w:val="14"/>
        </w:rPr>
        <w:t xml:space="preserve">    </w:t>
      </w:r>
      <w:r w:rsidRPr="001C0F4D">
        <w:rPr>
          <w:rFonts w:ascii="Palatino Linotype" w:hAnsi="Palatino Linotype"/>
          <w:bCs/>
          <w:iCs/>
          <w:sz w:val="21"/>
          <w:szCs w:val="14"/>
        </w:rPr>
        <w:t>Wpisać nazwę innego podmiotu na zasobach którego Wykonawca polega.</w:t>
      </w:r>
    </w:p>
    <w:p w14:paraId="6C181649" w14:textId="54B2CB4C" w:rsidR="004940E2" w:rsidRDefault="00D87092" w:rsidP="00D87092">
      <w:pPr>
        <w:jc w:val="right"/>
        <w:rPr>
          <w:rFonts w:ascii="Palatino Linotype" w:hAnsi="Palatino Linotype"/>
          <w:sz w:val="21"/>
          <w:szCs w:val="21"/>
        </w:rPr>
      </w:pPr>
      <w:r w:rsidRPr="00E51C27">
        <w:rPr>
          <w:rFonts w:ascii="Palatino Linotype" w:hAnsi="Palatino Linotype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C62F7" wp14:editId="6FF18549">
                <wp:simplePos x="0" y="0"/>
                <wp:positionH relativeFrom="column">
                  <wp:posOffset>5490845</wp:posOffset>
                </wp:positionH>
                <wp:positionV relativeFrom="paragraph">
                  <wp:posOffset>135255</wp:posOffset>
                </wp:positionV>
                <wp:extent cx="4407535" cy="127635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3D57F" w14:textId="77777777" w:rsidR="00803F02" w:rsidRDefault="00803F02" w:rsidP="004940E2">
                            <w:pPr>
                              <w:spacing w:line="23" w:lineRule="atLeast"/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2C25FE5" w14:textId="77777777" w:rsidR="00803F02" w:rsidRDefault="00803F02" w:rsidP="004940E2">
                            <w:pPr>
                              <w:spacing w:line="23" w:lineRule="atLeast"/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5E5D0A5" w14:textId="77777777" w:rsidR="00803F02" w:rsidRDefault="00803F02" w:rsidP="004940E2">
                            <w:pPr>
                              <w:spacing w:line="23" w:lineRule="atLeast"/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  <w:t>________________________________________________</w:t>
                            </w:r>
                          </w:p>
                          <w:p w14:paraId="6C823ED4" w14:textId="77777777" w:rsidR="00803F02" w:rsidRPr="008654E8" w:rsidRDefault="00803F02" w:rsidP="00D87092">
                            <w:pPr>
                              <w:spacing w:line="23" w:lineRule="atLeast"/>
                              <w:ind w:right="1542"/>
                              <w:jc w:val="center"/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654E8"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  <w:t>czytelny podpis lub podpis i stempel  osoby/osób upoważnionych do reprezentowania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C62F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32.35pt;margin-top:10.65pt;width:347.0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" stroked="f">
                <v:textbox>
                  <w:txbxContent>
                    <w:p w14:paraId="7D23D57F" w14:textId="77777777" w:rsidR="00803F02" w:rsidRDefault="00803F02" w:rsidP="004940E2">
                      <w:pPr>
                        <w:spacing w:line="23" w:lineRule="atLeast"/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2C25FE5" w14:textId="77777777" w:rsidR="00803F02" w:rsidRDefault="00803F02" w:rsidP="004940E2">
                      <w:pPr>
                        <w:spacing w:line="23" w:lineRule="atLeast"/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5E5D0A5" w14:textId="77777777" w:rsidR="00803F02" w:rsidRDefault="00803F02" w:rsidP="004940E2">
                      <w:pPr>
                        <w:spacing w:line="23" w:lineRule="atLeast"/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  <w:t>________________________________________________</w:t>
                      </w:r>
                    </w:p>
                    <w:p w14:paraId="6C823ED4" w14:textId="77777777" w:rsidR="00803F02" w:rsidRPr="008654E8" w:rsidRDefault="00803F02" w:rsidP="00D87092">
                      <w:pPr>
                        <w:spacing w:line="23" w:lineRule="atLeast"/>
                        <w:ind w:right="1542"/>
                        <w:jc w:val="center"/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8654E8"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  <w:t>czytelny podpis lub podpis i stempel  osoby/osób upoważnionych do reprezentowania Wykonawcy</w:t>
                      </w:r>
                    </w:p>
                  </w:txbxContent>
                </v:textbox>
              </v:shape>
            </w:pict>
          </mc:Fallback>
        </mc:AlternateContent>
      </w:r>
      <w:r w:rsidR="004940E2" w:rsidRPr="00E51C27">
        <w:rPr>
          <w:rFonts w:ascii="Palatino Linotype" w:hAnsi="Palatino Linotype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55D22" wp14:editId="7AF01FA2">
                <wp:simplePos x="0" y="0"/>
                <wp:positionH relativeFrom="column">
                  <wp:posOffset>6722989</wp:posOffset>
                </wp:positionH>
                <wp:positionV relativeFrom="paragraph">
                  <wp:posOffset>780158</wp:posOffset>
                </wp:positionV>
                <wp:extent cx="45719" cy="2466975"/>
                <wp:effectExtent l="342900" t="0" r="35496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65474">
                          <a:off x="0" y="0"/>
                          <a:ext cx="45719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3DA05" w14:textId="77777777" w:rsidR="00803F02" w:rsidRPr="00B77A5A" w:rsidRDefault="00803F02" w:rsidP="004940E2">
                            <w:pPr>
                              <w:ind w:left="1134" w:hanging="113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5D22" id="_x0000_s1027" type="#_x0000_t202" style="position:absolute;left:0;text-align:left;margin-left:529.35pt;margin-top:61.45pt;width:3.6pt;height:194.25pt;rotation:105455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" stroked="f">
                <v:textbox>
                  <w:txbxContent>
                    <w:p w14:paraId="2EF3DA05" w14:textId="77777777" w:rsidR="00803F02" w:rsidRPr="00B77A5A" w:rsidRDefault="00803F02" w:rsidP="004940E2">
                      <w:pPr>
                        <w:ind w:left="1134" w:hanging="1134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0E2">
        <w:rPr>
          <w:rFonts w:ascii="Palatino Linotype" w:hAnsi="Palatino Linotype"/>
          <w:sz w:val="21"/>
          <w:szCs w:val="21"/>
        </w:rPr>
        <w:tab/>
        <w:t xml:space="preserve"> </w:t>
      </w:r>
    </w:p>
    <w:p w14:paraId="793A85BC" w14:textId="731BF0E4" w:rsidR="004E477A" w:rsidRPr="004E477A" w:rsidRDefault="004940E2" w:rsidP="004940E2">
      <w:pPr>
        <w:rPr>
          <w:rFonts w:ascii="Times New Roman" w:hAnsi="Times New Roman"/>
          <w:b/>
        </w:rPr>
      </w:pPr>
      <w:r>
        <w:rPr>
          <w:rFonts w:ascii="Palatino Linotype" w:hAnsi="Palatino Linotype"/>
          <w:sz w:val="21"/>
          <w:szCs w:val="21"/>
        </w:rPr>
        <w:tab/>
      </w:r>
    </w:p>
    <w:p w14:paraId="5529855E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34EE3B98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ab/>
        <w:t xml:space="preserve"> </w:t>
      </w:r>
    </w:p>
    <w:p w14:paraId="327104E5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ab/>
        <w:t xml:space="preserve"> </w:t>
      </w:r>
    </w:p>
    <w:p w14:paraId="341777C7" w14:textId="77777777" w:rsidR="00D87092" w:rsidRDefault="00D87092" w:rsidP="004E477A">
      <w:pPr>
        <w:rPr>
          <w:rFonts w:ascii="Times New Roman" w:hAnsi="Times New Roman"/>
          <w:b/>
        </w:rPr>
        <w:sectPr w:rsidR="00D87092" w:rsidSect="004940E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4D59464" w14:textId="7DEACF16" w:rsidR="004E477A" w:rsidRPr="004E477A" w:rsidRDefault="004E477A" w:rsidP="004E477A">
      <w:pPr>
        <w:rPr>
          <w:rFonts w:ascii="Times New Roman" w:hAnsi="Times New Roman"/>
          <w:b/>
        </w:rPr>
      </w:pPr>
    </w:p>
    <w:p w14:paraId="00AA99F2" w14:textId="1CFFB541" w:rsidR="004E477A" w:rsidRPr="004E477A" w:rsidRDefault="00AF3698" w:rsidP="00D87092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  <w:r w:rsidR="004E477A" w:rsidRPr="004E477A">
        <w:rPr>
          <w:rFonts w:ascii="Times New Roman" w:hAnsi="Times New Roman"/>
          <w:b/>
        </w:rPr>
        <w:t xml:space="preserve"> do SIWZ</w:t>
      </w:r>
    </w:p>
    <w:p w14:paraId="2BE095AF" w14:textId="1DB4C381" w:rsidR="004E477A" w:rsidRPr="004E477A" w:rsidRDefault="004E477A" w:rsidP="00D87092">
      <w:pPr>
        <w:jc w:val="center"/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Oświadczenie</w:t>
      </w:r>
    </w:p>
    <w:p w14:paraId="61DB19F7" w14:textId="77777777" w:rsidR="004E477A" w:rsidRPr="004E477A" w:rsidRDefault="004E477A" w:rsidP="00D87092">
      <w:pPr>
        <w:jc w:val="center"/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o przynależności lub braku przynależności do tej samej grupy kapitałowej</w:t>
      </w:r>
    </w:p>
    <w:p w14:paraId="205A2EE2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Ja niżej podpisany _______________________________________________________________</w:t>
      </w:r>
    </w:p>
    <w:p w14:paraId="3EC5683F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 xml:space="preserve">                                              (imię i nazwisko składającego oświadczenie)</w:t>
      </w:r>
    </w:p>
    <w:p w14:paraId="5FEA5C68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 xml:space="preserve">będąc uprawnionym do reprezentowania Wykonawcy: </w:t>
      </w:r>
    </w:p>
    <w:p w14:paraId="3CE7D9E6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__________________________________________________________________________________</w:t>
      </w:r>
    </w:p>
    <w:p w14:paraId="259F1769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 xml:space="preserve"> (nazwa Wykonawcy)</w:t>
      </w:r>
    </w:p>
    <w:p w14:paraId="6351DC3A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__________________________________________________________________________________</w:t>
      </w:r>
    </w:p>
    <w:p w14:paraId="567A890A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 xml:space="preserve"> (adres siedziby Wykonawcy)</w:t>
      </w:r>
    </w:p>
    <w:p w14:paraId="35E83B05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biorącego udział w postępowaniu o udzielenie zamówienia publicznego na:</w:t>
      </w:r>
    </w:p>
    <w:p w14:paraId="6B1C8B28" w14:textId="0C497F53" w:rsidR="00D87092" w:rsidRPr="00EA3D5B" w:rsidRDefault="004E477A" w:rsidP="00D87092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4E477A">
        <w:rPr>
          <w:rFonts w:ascii="Times New Roman" w:hAnsi="Times New Roman"/>
          <w:b/>
        </w:rPr>
        <w:t>„</w:t>
      </w:r>
      <w:r w:rsidR="00D87092" w:rsidRPr="00EA3D5B">
        <w:rPr>
          <w:rFonts w:ascii="Times New Roman" w:hAnsi="Times New Roman"/>
          <w:b/>
          <w:i/>
        </w:rPr>
        <w:t>zakup i dostawę oleju opałowego lekkiego</w:t>
      </w:r>
      <w:r w:rsidR="00D87092">
        <w:rPr>
          <w:rFonts w:ascii="Times New Roman" w:hAnsi="Times New Roman"/>
          <w:b/>
          <w:i/>
        </w:rPr>
        <w:t xml:space="preserve"> </w:t>
      </w:r>
      <w:r w:rsidR="00D87092" w:rsidRPr="00EA3D5B">
        <w:rPr>
          <w:rFonts w:ascii="Times New Roman" w:hAnsi="Times New Roman"/>
          <w:b/>
          <w:i/>
        </w:rPr>
        <w:t xml:space="preserve">do obiektów  Miejskiego Centrum Kultury w Bydgoszczy </w:t>
      </w:r>
    </w:p>
    <w:p w14:paraId="3FA66739" w14:textId="7AA65682" w:rsidR="004E477A" w:rsidRPr="004E477A" w:rsidRDefault="00D87092" w:rsidP="00D87092">
      <w:pPr>
        <w:spacing w:after="0" w:line="360" w:lineRule="auto"/>
        <w:jc w:val="both"/>
        <w:rPr>
          <w:rFonts w:ascii="Times New Roman" w:hAnsi="Times New Roman"/>
          <w:b/>
        </w:rPr>
      </w:pPr>
      <w:r w:rsidRPr="00EA3D5B">
        <w:rPr>
          <w:rFonts w:ascii="Times New Roman" w:hAnsi="Times New Roman"/>
          <w:b/>
          <w:i/>
        </w:rPr>
        <w:t>– mieszczących się  w Zespole Pałacowo – Parkowym w Ostromecku.</w:t>
      </w:r>
      <w:r w:rsidR="004E477A" w:rsidRPr="004E477A">
        <w:rPr>
          <w:rFonts w:ascii="Times New Roman" w:hAnsi="Times New Roman"/>
          <w:b/>
        </w:rPr>
        <w:t>”,</w:t>
      </w:r>
    </w:p>
    <w:p w14:paraId="6DD2B937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niniejszym oświadczam, iż:</w:t>
      </w:r>
    </w:p>
    <w:p w14:paraId="48186612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</w:t>
      </w:r>
      <w:r w:rsidRPr="004E477A">
        <w:rPr>
          <w:rFonts w:ascii="Times New Roman" w:hAnsi="Times New Roman"/>
          <w:b/>
        </w:rPr>
        <w:tab/>
        <w:t xml:space="preserve">Wykonawca nie przynależy do żadnej grupy kapitałowej w rozumieniu ustawy z dnia 16 lutego 2007 r. o ochronie konkurencji i konsumentów (Dz. U. Nr 50, poz. 331 z </w:t>
      </w:r>
      <w:proofErr w:type="spellStart"/>
      <w:r w:rsidRPr="004E477A">
        <w:rPr>
          <w:rFonts w:ascii="Times New Roman" w:hAnsi="Times New Roman"/>
          <w:b/>
        </w:rPr>
        <w:t>późn</w:t>
      </w:r>
      <w:proofErr w:type="spellEnd"/>
      <w:r w:rsidRPr="004E477A">
        <w:rPr>
          <w:rFonts w:ascii="Times New Roman" w:hAnsi="Times New Roman"/>
          <w:b/>
        </w:rPr>
        <w:t>. zm.). *)</w:t>
      </w:r>
    </w:p>
    <w:p w14:paraId="6B109A60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</w:t>
      </w:r>
      <w:r w:rsidRPr="004E477A">
        <w:rPr>
          <w:rFonts w:ascii="Times New Roman" w:hAnsi="Times New Roman"/>
          <w:b/>
        </w:rPr>
        <w:tab/>
        <w:t xml:space="preserve">Wykonawca nie przynależy do tej samej grupy kapitałowej w rozumieniu ustawy z dnia 16 lutego 2007 r. o ochronie konkurencji i konsumentów (Dz. U. Nr 50, poz. 331 z </w:t>
      </w:r>
      <w:proofErr w:type="spellStart"/>
      <w:r w:rsidRPr="004E477A">
        <w:rPr>
          <w:rFonts w:ascii="Times New Roman" w:hAnsi="Times New Roman"/>
          <w:b/>
        </w:rPr>
        <w:t>późn</w:t>
      </w:r>
      <w:proofErr w:type="spellEnd"/>
      <w:r w:rsidRPr="004E477A">
        <w:rPr>
          <w:rFonts w:ascii="Times New Roman" w:hAnsi="Times New Roman"/>
          <w:b/>
        </w:rPr>
        <w:t>. zm.) z Wykonawcami, którzy złożyli oferty w przedmiotowym postępowaniu o udzielenie zamówienia. *)</w:t>
      </w:r>
    </w:p>
    <w:p w14:paraId="76FF4CE8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</w:t>
      </w:r>
      <w:r w:rsidRPr="004E477A">
        <w:rPr>
          <w:rFonts w:ascii="Times New Roman" w:hAnsi="Times New Roman"/>
          <w:b/>
        </w:rPr>
        <w:tab/>
        <w:t>Wykonawca przynależy do tej samej grupy kapitałowej łącznie z nw. Wykonawcami, którzy złożyli odrębne oferty w przedmiotowym postępowaniu o udzielenie zamówienia**):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536"/>
      </w:tblGrid>
      <w:tr w:rsidR="00D87092" w:rsidRPr="00E51C27" w14:paraId="67FEC760" w14:textId="77777777" w:rsidTr="00803F02">
        <w:tc>
          <w:tcPr>
            <w:tcW w:w="637" w:type="dxa"/>
            <w:shd w:val="clear" w:color="auto" w:fill="auto"/>
          </w:tcPr>
          <w:p w14:paraId="3E47D928" w14:textId="77777777" w:rsidR="00D87092" w:rsidRPr="00E51C27" w:rsidRDefault="00D87092" w:rsidP="00803F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51C27">
              <w:rPr>
                <w:rFonts w:ascii="Palatino Linotype" w:hAnsi="Palatino Linotype"/>
                <w:sz w:val="21"/>
                <w:szCs w:val="21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65629B9C" w14:textId="77777777" w:rsidR="00D87092" w:rsidRPr="00E51C27" w:rsidRDefault="00D87092" w:rsidP="00803F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51C27">
              <w:rPr>
                <w:rFonts w:ascii="Palatino Linotype" w:hAnsi="Palatino Linotype"/>
                <w:sz w:val="21"/>
                <w:szCs w:val="21"/>
              </w:rPr>
              <w:t>Nazwa podmiotu</w:t>
            </w:r>
          </w:p>
        </w:tc>
        <w:tc>
          <w:tcPr>
            <w:tcW w:w="4536" w:type="dxa"/>
            <w:shd w:val="clear" w:color="auto" w:fill="auto"/>
          </w:tcPr>
          <w:p w14:paraId="12F8A5D6" w14:textId="77777777" w:rsidR="00D87092" w:rsidRPr="00E51C27" w:rsidRDefault="00D87092" w:rsidP="00803F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51C27">
              <w:rPr>
                <w:rFonts w:ascii="Palatino Linotype" w:hAnsi="Palatino Linotype"/>
                <w:sz w:val="21"/>
                <w:szCs w:val="21"/>
              </w:rPr>
              <w:t>Siedziba</w:t>
            </w:r>
          </w:p>
        </w:tc>
      </w:tr>
      <w:tr w:rsidR="00D87092" w:rsidRPr="00E51C27" w14:paraId="137841EB" w14:textId="77777777" w:rsidTr="00803F02">
        <w:tc>
          <w:tcPr>
            <w:tcW w:w="637" w:type="dxa"/>
            <w:shd w:val="clear" w:color="auto" w:fill="auto"/>
          </w:tcPr>
          <w:p w14:paraId="34339667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3A1DAFCE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1FEE4921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D87092" w:rsidRPr="00E51C27" w14:paraId="2B8C2D59" w14:textId="77777777" w:rsidTr="00803F02">
        <w:tc>
          <w:tcPr>
            <w:tcW w:w="637" w:type="dxa"/>
            <w:shd w:val="clear" w:color="auto" w:fill="auto"/>
          </w:tcPr>
          <w:p w14:paraId="0785A06D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2C683716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35161764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504261F5" w14:textId="5F21E988" w:rsidR="00D87092" w:rsidRDefault="00D87092" w:rsidP="004E477A">
      <w:pPr>
        <w:rPr>
          <w:rFonts w:ascii="Times New Roman" w:hAnsi="Times New Roman"/>
          <w:b/>
        </w:rPr>
      </w:pPr>
    </w:p>
    <w:p w14:paraId="3308E484" w14:textId="77337B2F" w:rsidR="00D87092" w:rsidRDefault="00D87092" w:rsidP="00D87092">
      <w:pPr>
        <w:rPr>
          <w:rFonts w:ascii="Times New Roman" w:hAnsi="Times New Roman"/>
        </w:rPr>
      </w:pPr>
    </w:p>
    <w:p w14:paraId="376CF842" w14:textId="77777777" w:rsidR="00D87092" w:rsidRDefault="004E477A" w:rsidP="004E477A">
      <w:pPr>
        <w:rPr>
          <w:rFonts w:ascii="Times New Roman" w:hAnsi="Times New Roman"/>
          <w:b/>
        </w:rPr>
        <w:sectPr w:rsidR="00D87092" w:rsidSect="00D8709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E477A">
        <w:rPr>
          <w:rFonts w:ascii="Times New Roman" w:hAnsi="Times New Roman"/>
          <w:b/>
        </w:rPr>
        <w:tab/>
      </w:r>
    </w:p>
    <w:p w14:paraId="30E7271A" w14:textId="4A519925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lastRenderedPageBreak/>
        <w:tab/>
      </w:r>
    </w:p>
    <w:p w14:paraId="2ED3EAA9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6F0676A4" w14:textId="1BA8EFF4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____________data ____________</w:t>
      </w:r>
      <w:r w:rsidR="00D87092">
        <w:rPr>
          <w:rFonts w:ascii="Times New Roman" w:hAnsi="Times New Roman"/>
          <w:b/>
        </w:rPr>
        <w:t xml:space="preserve">  </w:t>
      </w:r>
      <w:r w:rsidRPr="004E477A">
        <w:rPr>
          <w:rFonts w:ascii="Times New Roman" w:hAnsi="Times New Roman"/>
          <w:b/>
        </w:rPr>
        <w:t xml:space="preserve"> </w:t>
      </w:r>
      <w:r w:rsidR="00D87092">
        <w:rPr>
          <w:rFonts w:ascii="Times New Roman" w:hAnsi="Times New Roman"/>
          <w:b/>
        </w:rPr>
        <w:t xml:space="preserve">                                    </w:t>
      </w:r>
      <w:r w:rsidRPr="004E477A">
        <w:rPr>
          <w:rFonts w:ascii="Times New Roman" w:hAnsi="Times New Roman"/>
          <w:b/>
        </w:rPr>
        <w:t xml:space="preserve">   ______________________________</w:t>
      </w:r>
    </w:p>
    <w:p w14:paraId="055E2838" w14:textId="2A1BBA9B" w:rsidR="004E477A" w:rsidRPr="00AF3698" w:rsidRDefault="004E477A" w:rsidP="00AF3698">
      <w:pPr>
        <w:spacing w:after="0" w:line="240" w:lineRule="auto"/>
        <w:ind w:left="5387"/>
        <w:rPr>
          <w:rFonts w:ascii="Times New Roman" w:hAnsi="Times New Roman"/>
          <w:b/>
          <w:sz w:val="18"/>
          <w:szCs w:val="18"/>
        </w:rPr>
      </w:pPr>
      <w:r w:rsidRPr="004E477A">
        <w:rPr>
          <w:rFonts w:ascii="Times New Roman" w:hAnsi="Times New Roman"/>
          <w:b/>
        </w:rPr>
        <w:tab/>
      </w:r>
      <w:r w:rsidRPr="004E477A">
        <w:rPr>
          <w:rFonts w:ascii="Times New Roman" w:hAnsi="Times New Roman"/>
          <w:b/>
        </w:rPr>
        <w:tab/>
      </w:r>
      <w:r w:rsidRPr="004E477A">
        <w:rPr>
          <w:rFonts w:ascii="Times New Roman" w:hAnsi="Times New Roman"/>
          <w:b/>
        </w:rPr>
        <w:tab/>
      </w:r>
      <w:r w:rsidRPr="004E477A">
        <w:rPr>
          <w:rFonts w:ascii="Times New Roman" w:hAnsi="Times New Roman"/>
          <w:b/>
        </w:rPr>
        <w:tab/>
      </w:r>
      <w:r w:rsidRPr="004E477A">
        <w:rPr>
          <w:rFonts w:ascii="Times New Roman" w:hAnsi="Times New Roman"/>
          <w:b/>
        </w:rPr>
        <w:tab/>
      </w:r>
      <w:r w:rsidRPr="00AF3698">
        <w:rPr>
          <w:rFonts w:ascii="Times New Roman" w:hAnsi="Times New Roman"/>
          <w:b/>
          <w:sz w:val="18"/>
          <w:szCs w:val="18"/>
        </w:rPr>
        <w:t xml:space="preserve"> </w:t>
      </w:r>
      <w:r w:rsidR="00AF3698" w:rsidRPr="00AF3698">
        <w:rPr>
          <w:rFonts w:ascii="Times New Roman" w:hAnsi="Times New Roman"/>
          <w:b/>
          <w:sz w:val="18"/>
          <w:szCs w:val="18"/>
        </w:rPr>
        <w:t xml:space="preserve">                </w:t>
      </w:r>
      <w:r w:rsidRPr="00AF3698">
        <w:rPr>
          <w:rFonts w:ascii="Times New Roman" w:hAnsi="Times New Roman"/>
          <w:b/>
          <w:sz w:val="18"/>
          <w:szCs w:val="18"/>
        </w:rPr>
        <w:t xml:space="preserve"> (czytelny podpis osoby/osób upoważnionych do reprezentowania Wykonawcy lub podpis i stempel imienny)</w:t>
      </w:r>
    </w:p>
    <w:p w14:paraId="0839A4FE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267B640A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66B99D36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*)</w:t>
      </w:r>
      <w:r w:rsidRPr="004E477A">
        <w:rPr>
          <w:rFonts w:ascii="Times New Roman" w:hAnsi="Times New Roman"/>
          <w:b/>
        </w:rPr>
        <w:tab/>
        <w:t>Właściwe  zaznaczyć,</w:t>
      </w:r>
    </w:p>
    <w:p w14:paraId="79D108B0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 xml:space="preserve">**) Wraz ze złożeniem oświadczenia o przynależności do tej samej grupy kapitałowej z Wykonawcami, </w:t>
      </w:r>
    </w:p>
    <w:p w14:paraId="6347539A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którzy złożyli odrębne oferty, Wykonawca może przedstawić dowody wykazujące, że istniejące powiązania z ww. Wykonawcami nie prowadzą do zakłócenia konkurencji w przedmiotowym postępowaniu  o udzielenie zamówienia.</w:t>
      </w:r>
    </w:p>
    <w:p w14:paraId="425F2AF7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58000E69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1D4B1CA7" w14:textId="77777777" w:rsidR="005A592E" w:rsidRPr="00A37499" w:rsidRDefault="005A592E" w:rsidP="00CF5B29">
      <w:pPr>
        <w:rPr>
          <w:rFonts w:ascii="Times New Roman" w:hAnsi="Times New Roman"/>
        </w:rPr>
      </w:pPr>
    </w:p>
    <w:p w14:paraId="6596FF2B" w14:textId="77777777" w:rsidR="005A592E" w:rsidRPr="00A37499" w:rsidRDefault="005A592E" w:rsidP="00CF5B29">
      <w:pPr>
        <w:rPr>
          <w:rFonts w:ascii="Times New Roman" w:hAnsi="Times New Roman"/>
        </w:rPr>
      </w:pPr>
    </w:p>
    <w:p w14:paraId="6CC7FFEA" w14:textId="77777777" w:rsidR="005A592E" w:rsidRPr="00A37499" w:rsidRDefault="005A592E" w:rsidP="00CF5B29">
      <w:pPr>
        <w:rPr>
          <w:rFonts w:ascii="Times New Roman" w:hAnsi="Times New Roman"/>
        </w:rPr>
      </w:pPr>
    </w:p>
    <w:p w14:paraId="27FA4F42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6F9BDDDB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7F169CFC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7A1819E1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56065C16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39749860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7B8172B3" w14:textId="26AA0A53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645AD7C2" w14:textId="442FB0D0" w:rsidR="00AF3698" w:rsidRDefault="00AF3698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749F0595" w14:textId="4779A446" w:rsidR="00AF3698" w:rsidRDefault="00AF3698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77CB6DEF" w14:textId="77777777" w:rsidR="00AF3698" w:rsidRDefault="00AF3698" w:rsidP="00D87092">
      <w:pPr>
        <w:tabs>
          <w:tab w:val="left" w:pos="1620"/>
          <w:tab w:val="center" w:pos="4819"/>
        </w:tabs>
        <w:ind w:left="2057" w:firstLine="289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8FCB27" w14:textId="0707F0A6" w:rsidR="000C3EA4" w:rsidRPr="001F2C93" w:rsidRDefault="000C3EA4" w:rsidP="000C3EA4">
      <w:pPr>
        <w:jc w:val="right"/>
      </w:pPr>
      <w:bookmarkStart w:id="2" w:name="_Hlk515601728"/>
      <w:bookmarkStart w:id="3" w:name="_GoBack"/>
      <w:bookmarkEnd w:id="3"/>
      <w:r>
        <w:lastRenderedPageBreak/>
        <w:t>Z</w:t>
      </w:r>
      <w:r w:rsidRPr="001F2C93">
        <w:t xml:space="preserve">ałącznik nr </w:t>
      </w:r>
      <w:r>
        <w:t>6</w:t>
      </w:r>
      <w:r w:rsidRPr="001F2C93">
        <w:t xml:space="preserve"> do </w:t>
      </w:r>
      <w:r>
        <w:t>SIWZ</w:t>
      </w:r>
    </w:p>
    <w:p w14:paraId="78714313" w14:textId="77777777" w:rsidR="000C3EA4" w:rsidRPr="001F2C93" w:rsidRDefault="000C3EA4" w:rsidP="000C3EA4">
      <w:pPr>
        <w:spacing w:line="360" w:lineRule="auto"/>
        <w:rPr>
          <w:b/>
        </w:rPr>
      </w:pPr>
      <w:r w:rsidRPr="001F2C93">
        <w:rPr>
          <w:b/>
        </w:rPr>
        <w:t>Nazwa i adres Wykonawcy</w:t>
      </w:r>
    </w:p>
    <w:bookmarkEnd w:id="2"/>
    <w:p w14:paraId="2C271AAD" w14:textId="77777777" w:rsidR="000C3EA4" w:rsidRPr="00A051C8" w:rsidRDefault="000C3EA4" w:rsidP="000C3EA4">
      <w:pPr>
        <w:jc w:val="center"/>
        <w:rPr>
          <w:b/>
          <w:szCs w:val="18"/>
        </w:rPr>
      </w:pPr>
      <w:r w:rsidRPr="00A051C8">
        <w:rPr>
          <w:b/>
          <w:szCs w:val="18"/>
        </w:rPr>
        <w:t>ZOBOWIĄZANIE INNEGO PODMIOTU DO ODDANIA DO DYSPOZYCJI</w:t>
      </w:r>
    </w:p>
    <w:p w14:paraId="7337328A" w14:textId="77777777" w:rsidR="000C3EA4" w:rsidRPr="00A051C8" w:rsidRDefault="000C3EA4" w:rsidP="000C3EA4">
      <w:pPr>
        <w:jc w:val="center"/>
        <w:rPr>
          <w:b/>
          <w:szCs w:val="18"/>
        </w:rPr>
      </w:pPr>
      <w:r w:rsidRPr="00A051C8">
        <w:rPr>
          <w:b/>
          <w:szCs w:val="18"/>
        </w:rPr>
        <w:t xml:space="preserve">WYKONAWCY NIEZBĘDNYCH ZASOBÓW </w:t>
      </w:r>
    </w:p>
    <w:p w14:paraId="279AD437" w14:textId="77777777" w:rsidR="000C3EA4" w:rsidRDefault="000C3EA4" w:rsidP="000C3EA4">
      <w:pPr>
        <w:keepNext/>
        <w:jc w:val="center"/>
        <w:outlineLvl w:val="1"/>
        <w:rPr>
          <w:b/>
          <w:bCs/>
          <w:iCs/>
          <w:lang w:eastAsia="ar-SA"/>
        </w:rPr>
      </w:pPr>
      <w:r w:rsidRPr="00A051C8">
        <w:rPr>
          <w:b/>
          <w:bCs/>
          <w:iCs/>
          <w:lang w:eastAsia="ar-SA"/>
        </w:rPr>
        <w:t>w postępowaniu na</w:t>
      </w:r>
    </w:p>
    <w:p w14:paraId="2C7D2BC4" w14:textId="24CF4113" w:rsidR="000C3EA4" w:rsidRPr="00EA3D5B" w:rsidRDefault="000C3EA4" w:rsidP="000C3EA4">
      <w:pPr>
        <w:spacing w:after="0" w:line="360" w:lineRule="auto"/>
        <w:jc w:val="center"/>
        <w:rPr>
          <w:rFonts w:ascii="Times New Roman" w:hAnsi="Times New Roman"/>
          <w:b/>
          <w:i/>
        </w:rPr>
      </w:pPr>
      <w:r w:rsidRPr="00A051C8">
        <w:rPr>
          <w:b/>
          <w:bCs/>
          <w:iCs/>
          <w:lang w:eastAsia="ar-SA"/>
        </w:rPr>
        <w:t xml:space="preserve"> </w:t>
      </w:r>
      <w:r w:rsidRPr="00EA3D5B">
        <w:rPr>
          <w:rFonts w:ascii="Times New Roman" w:hAnsi="Times New Roman"/>
          <w:b/>
          <w:i/>
        </w:rPr>
        <w:t>zakup i dostawę oleju opałowego lekkiego</w:t>
      </w:r>
      <w:r>
        <w:rPr>
          <w:rFonts w:ascii="Times New Roman" w:hAnsi="Times New Roman"/>
          <w:b/>
          <w:i/>
        </w:rPr>
        <w:t xml:space="preserve"> </w:t>
      </w:r>
      <w:r w:rsidRPr="00EA3D5B">
        <w:rPr>
          <w:rFonts w:ascii="Times New Roman" w:hAnsi="Times New Roman"/>
          <w:b/>
          <w:i/>
        </w:rPr>
        <w:t xml:space="preserve">do obiektów  Miejskiego Centrum Kultury w Bydgoszczy </w:t>
      </w:r>
    </w:p>
    <w:p w14:paraId="5904D4AB" w14:textId="77777777" w:rsidR="000C3EA4" w:rsidRPr="00EA3D5B" w:rsidRDefault="000C3EA4" w:rsidP="000C3EA4">
      <w:pPr>
        <w:spacing w:after="0" w:line="360" w:lineRule="auto"/>
        <w:jc w:val="center"/>
        <w:rPr>
          <w:rFonts w:ascii="Times New Roman" w:hAnsi="Times New Roman"/>
          <w:b/>
          <w:i/>
        </w:rPr>
      </w:pPr>
      <w:r w:rsidRPr="00EA3D5B">
        <w:rPr>
          <w:rFonts w:ascii="Times New Roman" w:hAnsi="Times New Roman"/>
          <w:b/>
          <w:i/>
        </w:rPr>
        <w:t>– mieszczących się  w Zespole Pałacowo – Parkowym w Ostromecku.</w:t>
      </w:r>
    </w:p>
    <w:p w14:paraId="79CC1406" w14:textId="7BC830B3" w:rsidR="000C3EA4" w:rsidRPr="00A051C8" w:rsidRDefault="000C3EA4" w:rsidP="000C3EA4">
      <w:pPr>
        <w:keepNext/>
        <w:jc w:val="center"/>
        <w:outlineLvl w:val="1"/>
      </w:pPr>
    </w:p>
    <w:p w14:paraId="2529266A" w14:textId="77777777" w:rsidR="000C3EA4" w:rsidRPr="00A051C8" w:rsidRDefault="000C3EA4" w:rsidP="000C3EA4">
      <w:pPr>
        <w:spacing w:line="360" w:lineRule="auto"/>
      </w:pPr>
      <w:r>
        <w:t>Imię i nazwisko / firma</w:t>
      </w:r>
    </w:p>
    <w:p w14:paraId="36B36A47" w14:textId="77777777" w:rsidR="000C3EA4" w:rsidRDefault="000C3EA4" w:rsidP="000C3EA4">
      <w:pPr>
        <w:spacing w:line="360" w:lineRule="auto"/>
      </w:pPr>
    </w:p>
    <w:p w14:paraId="1C01015C" w14:textId="77777777" w:rsidR="000C3EA4" w:rsidRDefault="000C3EA4" w:rsidP="000C3EA4">
      <w:pPr>
        <w:spacing w:line="360" w:lineRule="auto"/>
      </w:pPr>
    </w:p>
    <w:p w14:paraId="6D9DD88C" w14:textId="77777777" w:rsidR="000C3EA4" w:rsidRPr="00A051C8" w:rsidRDefault="000C3EA4" w:rsidP="000C3EA4">
      <w:pPr>
        <w:spacing w:line="360" w:lineRule="auto"/>
      </w:pPr>
      <w:r w:rsidRPr="00A051C8">
        <w:t xml:space="preserve">....................................................................................................................................................... </w:t>
      </w:r>
    </w:p>
    <w:p w14:paraId="5B89608E" w14:textId="77777777" w:rsidR="000C3EA4" w:rsidRPr="00A051C8" w:rsidRDefault="000C3EA4" w:rsidP="000C3EA4">
      <w:pPr>
        <w:spacing w:line="360" w:lineRule="auto"/>
      </w:pPr>
      <w:r w:rsidRPr="00A051C8">
        <w:t xml:space="preserve">....................................................................................................................................................... </w:t>
      </w:r>
    </w:p>
    <w:p w14:paraId="4049FE6E" w14:textId="77777777" w:rsidR="000C3EA4" w:rsidRPr="00A051C8" w:rsidRDefault="000C3EA4" w:rsidP="000C3EA4">
      <w:pPr>
        <w:spacing w:line="360" w:lineRule="auto"/>
      </w:pPr>
      <w:r w:rsidRPr="00A051C8">
        <w:t>Adres</w:t>
      </w:r>
    </w:p>
    <w:p w14:paraId="71B28971" w14:textId="77777777" w:rsidR="000C3EA4" w:rsidRPr="00A051C8" w:rsidRDefault="000C3EA4" w:rsidP="000C3EA4">
      <w:pPr>
        <w:spacing w:line="360" w:lineRule="auto"/>
      </w:pPr>
      <w:r w:rsidRPr="00A051C8">
        <w:t xml:space="preserve">....................................................................................................................................................... </w:t>
      </w:r>
    </w:p>
    <w:p w14:paraId="694F98D4" w14:textId="77777777" w:rsidR="000C3EA4" w:rsidRPr="00A051C8" w:rsidRDefault="000C3EA4" w:rsidP="000C3EA4">
      <w:pPr>
        <w:spacing w:line="360" w:lineRule="auto"/>
      </w:pPr>
      <w:r w:rsidRPr="00A051C8">
        <w:t xml:space="preserve">....................................................................................................................................................... </w:t>
      </w:r>
    </w:p>
    <w:p w14:paraId="2DA6E2B2" w14:textId="77777777" w:rsidR="000C3EA4" w:rsidRPr="00A051C8" w:rsidRDefault="000C3EA4" w:rsidP="000C3EA4">
      <w:r w:rsidRPr="00A051C8">
        <w:t>Zobowiązuję się do oddania do dyspozycji w/w Wykonawcy niezbędnych zasobów na okres korzystania z nich przy wykonywaniu niniejszego zamówienia w następującym zakresie:</w:t>
      </w:r>
    </w:p>
    <w:p w14:paraId="76538CCB" w14:textId="77777777" w:rsidR="000C3EA4" w:rsidRPr="00A051C8" w:rsidRDefault="000C3EA4" w:rsidP="000C3EA4">
      <w:pPr>
        <w:spacing w:line="360" w:lineRule="auto"/>
      </w:pPr>
      <w:r w:rsidRPr="00A051C8">
        <w:t xml:space="preserve">....................................................................................................................................................... </w:t>
      </w:r>
    </w:p>
    <w:p w14:paraId="7E4D488B" w14:textId="77777777" w:rsidR="000C3EA4" w:rsidRPr="00A051C8" w:rsidRDefault="000C3EA4" w:rsidP="000C3EA4">
      <w:pPr>
        <w:spacing w:line="360" w:lineRule="auto"/>
      </w:pPr>
      <w:r w:rsidRPr="00A051C8">
        <w:t xml:space="preserve">....................................................................................................................................................... </w:t>
      </w:r>
    </w:p>
    <w:tbl>
      <w:tblPr>
        <w:tblW w:w="90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C3EA4" w:rsidRPr="00A051C8" w14:paraId="2B09B7EA" w14:textId="77777777" w:rsidTr="00E90B88">
        <w:trPr>
          <w:trHeight w:val="175"/>
        </w:trPr>
        <w:tc>
          <w:tcPr>
            <w:tcW w:w="3960" w:type="dxa"/>
            <w:shd w:val="clear" w:color="auto" w:fill="auto"/>
          </w:tcPr>
          <w:p w14:paraId="75E505FD" w14:textId="77777777" w:rsidR="000C3EA4" w:rsidRDefault="000C3EA4" w:rsidP="00E90B88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</w:p>
          <w:p w14:paraId="6E23A0BC" w14:textId="77777777" w:rsidR="000C3EA4" w:rsidRDefault="000C3EA4" w:rsidP="00E90B88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</w:p>
          <w:p w14:paraId="67DA46CD" w14:textId="77777777" w:rsidR="000C3EA4" w:rsidRPr="00A051C8" w:rsidRDefault="000C3EA4" w:rsidP="00E90B88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  <w:r w:rsidRPr="00A051C8">
              <w:rPr>
                <w:sz w:val="18"/>
                <w:szCs w:val="18"/>
              </w:rPr>
              <w:t>…………………………………………….</w:t>
            </w:r>
          </w:p>
          <w:p w14:paraId="3BDB2613" w14:textId="77777777" w:rsidR="000C3EA4" w:rsidRPr="00A051C8" w:rsidRDefault="000C3EA4" w:rsidP="00E90B88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  <w:r w:rsidRPr="00A051C8">
              <w:rPr>
                <w:sz w:val="18"/>
                <w:szCs w:val="18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61508D8D" w14:textId="77777777" w:rsidR="000C3EA4" w:rsidRDefault="000C3EA4" w:rsidP="00E90B88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</w:p>
          <w:p w14:paraId="6A535494" w14:textId="77777777" w:rsidR="000C3EA4" w:rsidRDefault="000C3EA4" w:rsidP="00E90B88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</w:p>
          <w:p w14:paraId="19E0A35C" w14:textId="77777777" w:rsidR="000C3EA4" w:rsidRPr="00A051C8" w:rsidRDefault="000C3EA4" w:rsidP="00E90B88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  <w:r w:rsidRPr="00A051C8">
              <w:rPr>
                <w:sz w:val="18"/>
                <w:szCs w:val="18"/>
              </w:rPr>
              <w:t>.…………..………….…………………………………..….</w:t>
            </w:r>
          </w:p>
          <w:p w14:paraId="59E7C1FC" w14:textId="77777777" w:rsidR="000C3EA4" w:rsidRPr="00A051C8" w:rsidRDefault="000C3EA4" w:rsidP="00E90B88">
            <w:pPr>
              <w:widowControl w:val="0"/>
              <w:ind w:left="79"/>
              <w:jc w:val="center"/>
            </w:pPr>
            <w:r w:rsidRPr="00A051C8">
              <w:rPr>
                <w:sz w:val="18"/>
                <w:szCs w:val="18"/>
              </w:rPr>
              <w:t>(podpis i imienna pieczątka uprawnionego przedstawiciela podmiotu udostępniającego zasoby)</w:t>
            </w:r>
          </w:p>
        </w:tc>
      </w:tr>
    </w:tbl>
    <w:p w14:paraId="7BD868A6" w14:textId="77777777" w:rsidR="000C3EA4" w:rsidRDefault="000C3EA4" w:rsidP="000C3EA4">
      <w:pPr>
        <w:jc w:val="right"/>
      </w:pPr>
    </w:p>
    <w:p w14:paraId="3269A2AA" w14:textId="77777777" w:rsidR="000C3EA4" w:rsidRDefault="000C3EA4" w:rsidP="000C3EA4">
      <w:pPr>
        <w:jc w:val="right"/>
      </w:pPr>
    </w:p>
    <w:p w14:paraId="2EE15DE8" w14:textId="170342BB" w:rsidR="000C3EA4" w:rsidRPr="001F2C93" w:rsidRDefault="000C3EA4" w:rsidP="000C3EA4">
      <w:pPr>
        <w:jc w:val="right"/>
      </w:pPr>
      <w:r w:rsidRPr="001F2C93">
        <w:lastRenderedPageBreak/>
        <w:t xml:space="preserve">Załącznik nr </w:t>
      </w:r>
      <w:r>
        <w:t>7</w:t>
      </w:r>
      <w:r w:rsidRPr="001F2C93">
        <w:t xml:space="preserve"> do </w:t>
      </w:r>
      <w:r>
        <w:t>SIWZ</w:t>
      </w:r>
    </w:p>
    <w:p w14:paraId="16DC5537" w14:textId="77777777" w:rsidR="000C3EA4" w:rsidRPr="001F2C93" w:rsidRDefault="000C3EA4" w:rsidP="000C3EA4">
      <w:pPr>
        <w:spacing w:line="360" w:lineRule="auto"/>
        <w:rPr>
          <w:b/>
        </w:rPr>
      </w:pPr>
      <w:r w:rsidRPr="001F2C93">
        <w:rPr>
          <w:b/>
        </w:rPr>
        <w:t>Nazwa i adres Wykonawcy</w:t>
      </w:r>
    </w:p>
    <w:p w14:paraId="1DBDE0D8" w14:textId="77777777" w:rsidR="000C3EA4" w:rsidRDefault="000C3EA4" w:rsidP="000C3EA4"/>
    <w:p w14:paraId="18678B59" w14:textId="77777777" w:rsidR="000C3EA4" w:rsidRDefault="000C3EA4" w:rsidP="000C3EA4"/>
    <w:p w14:paraId="575996BE" w14:textId="77777777" w:rsidR="000C3EA4" w:rsidRDefault="000C3EA4" w:rsidP="000C3EA4"/>
    <w:p w14:paraId="22F8E6D2" w14:textId="77777777" w:rsidR="000C3EA4" w:rsidRPr="00352736" w:rsidRDefault="000C3EA4" w:rsidP="000C3EA4">
      <w:pPr>
        <w:pStyle w:val="Tekstprzypisudolnego"/>
        <w:spacing w:line="276" w:lineRule="auto"/>
        <w:jc w:val="center"/>
        <w:rPr>
          <w:i/>
          <w:sz w:val="22"/>
          <w:szCs w:val="22"/>
          <w:u w:val="single"/>
          <w:lang w:eastAsia="en-US"/>
        </w:rPr>
      </w:pPr>
      <w:r w:rsidRPr="00352736">
        <w:rPr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41BBBA11" w14:textId="77777777" w:rsidR="000C3EA4" w:rsidRPr="00352736" w:rsidRDefault="000C3EA4" w:rsidP="000C3EA4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59DDE55B" w14:textId="77777777" w:rsidR="000C3EA4" w:rsidRPr="00352736" w:rsidRDefault="000C3EA4" w:rsidP="000C3EA4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30B4C354" w14:textId="77777777" w:rsidR="000C3EA4" w:rsidRPr="00352736" w:rsidRDefault="000C3EA4" w:rsidP="000C3EA4">
      <w:pPr>
        <w:pStyle w:val="Tekstprzypisudolnego"/>
        <w:jc w:val="center"/>
        <w:rPr>
          <w:color w:val="000000"/>
          <w:sz w:val="22"/>
          <w:szCs w:val="22"/>
        </w:rPr>
      </w:pPr>
      <w:r w:rsidRPr="00352736">
        <w:rPr>
          <w:i/>
          <w:sz w:val="22"/>
          <w:szCs w:val="22"/>
          <w:u w:val="single"/>
        </w:rPr>
        <w:t xml:space="preserve"> </w:t>
      </w:r>
    </w:p>
    <w:p w14:paraId="21B63D3E" w14:textId="77777777" w:rsidR="000C3EA4" w:rsidRPr="00352736" w:rsidRDefault="000C3EA4" w:rsidP="000C3EA4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352736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352736">
        <w:rPr>
          <w:color w:val="000000"/>
          <w:sz w:val="22"/>
          <w:szCs w:val="22"/>
          <w:vertAlign w:val="superscript"/>
        </w:rPr>
        <w:t>1)</w:t>
      </w:r>
      <w:r w:rsidRPr="00352736">
        <w:rPr>
          <w:color w:val="000000"/>
          <w:sz w:val="22"/>
          <w:szCs w:val="22"/>
        </w:rPr>
        <w:t xml:space="preserve"> wobec osób fizycznych, </w:t>
      </w:r>
      <w:r w:rsidRPr="00352736">
        <w:rPr>
          <w:sz w:val="22"/>
          <w:szCs w:val="22"/>
        </w:rPr>
        <w:t>od których dane osobowe bezpośrednio lub pośrednio pozyskałem</w:t>
      </w:r>
      <w:r w:rsidRPr="0035273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52736">
        <w:rPr>
          <w:sz w:val="22"/>
          <w:szCs w:val="22"/>
        </w:rPr>
        <w:t>.*</w:t>
      </w:r>
    </w:p>
    <w:p w14:paraId="67583130" w14:textId="77777777" w:rsidR="000C3EA4" w:rsidRDefault="000C3EA4" w:rsidP="000C3EA4">
      <w:pPr>
        <w:rPr>
          <w:rFonts w:ascii="Times New Roman" w:hAnsi="Times New Roman"/>
        </w:rPr>
      </w:pPr>
    </w:p>
    <w:p w14:paraId="3D63EB16" w14:textId="77777777" w:rsidR="000C3EA4" w:rsidRDefault="000C3EA4" w:rsidP="000C3EA4">
      <w:pPr>
        <w:rPr>
          <w:rFonts w:ascii="Times New Roman" w:hAnsi="Times New Roman"/>
        </w:rPr>
      </w:pPr>
    </w:p>
    <w:p w14:paraId="3D3E6D01" w14:textId="77777777" w:rsidR="000C3EA4" w:rsidRDefault="000C3EA4" w:rsidP="000C3EA4">
      <w:pPr>
        <w:rPr>
          <w:rFonts w:ascii="Times New Roman" w:hAnsi="Times New Roman"/>
        </w:rPr>
      </w:pPr>
    </w:p>
    <w:tbl>
      <w:tblPr>
        <w:tblW w:w="90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C3EA4" w:rsidRPr="00A051C8" w14:paraId="6B62A992" w14:textId="77777777" w:rsidTr="00E90B88">
        <w:trPr>
          <w:trHeight w:val="175"/>
        </w:trPr>
        <w:tc>
          <w:tcPr>
            <w:tcW w:w="3960" w:type="dxa"/>
            <w:shd w:val="clear" w:color="auto" w:fill="auto"/>
          </w:tcPr>
          <w:p w14:paraId="1EE89A2E" w14:textId="77777777" w:rsidR="000C3EA4" w:rsidRDefault="000C3EA4" w:rsidP="00E90B88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</w:p>
          <w:p w14:paraId="5C6F8FE1" w14:textId="77777777" w:rsidR="000C3EA4" w:rsidRDefault="000C3EA4" w:rsidP="00E90B88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</w:p>
          <w:p w14:paraId="3EEF9B48" w14:textId="77777777" w:rsidR="000C3EA4" w:rsidRPr="00A051C8" w:rsidRDefault="000C3EA4" w:rsidP="00E90B88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  <w:r w:rsidRPr="00A051C8">
              <w:rPr>
                <w:sz w:val="18"/>
                <w:szCs w:val="18"/>
              </w:rPr>
              <w:t>…………………………………………….</w:t>
            </w:r>
          </w:p>
          <w:p w14:paraId="0924EC41" w14:textId="77777777" w:rsidR="000C3EA4" w:rsidRPr="00A051C8" w:rsidRDefault="000C3EA4" w:rsidP="00E90B88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  <w:r w:rsidRPr="00A051C8">
              <w:rPr>
                <w:sz w:val="18"/>
                <w:szCs w:val="18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68883DF2" w14:textId="77777777" w:rsidR="000C3EA4" w:rsidRDefault="000C3EA4" w:rsidP="00E90B88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</w:p>
          <w:p w14:paraId="4DBD5FEE" w14:textId="77777777" w:rsidR="000C3EA4" w:rsidRDefault="000C3EA4" w:rsidP="00E90B88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</w:p>
          <w:p w14:paraId="75160054" w14:textId="77777777" w:rsidR="000C3EA4" w:rsidRPr="00A051C8" w:rsidRDefault="000C3EA4" w:rsidP="00E90B88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  <w:r w:rsidRPr="00A051C8">
              <w:rPr>
                <w:sz w:val="18"/>
                <w:szCs w:val="18"/>
              </w:rPr>
              <w:t>.…………..………….…………………………………..….</w:t>
            </w:r>
          </w:p>
          <w:p w14:paraId="681792AB" w14:textId="77777777" w:rsidR="000C3EA4" w:rsidRPr="00A051C8" w:rsidRDefault="000C3EA4" w:rsidP="00E90B88">
            <w:pPr>
              <w:widowControl w:val="0"/>
              <w:ind w:left="79"/>
              <w:jc w:val="center"/>
            </w:pPr>
            <w:r w:rsidRPr="00A051C8">
              <w:rPr>
                <w:sz w:val="18"/>
                <w:szCs w:val="18"/>
              </w:rPr>
              <w:t>(podpis i imienna pieczątka uprawnionego przedstawiciela podmiotu udostępniającego zasoby)</w:t>
            </w:r>
          </w:p>
        </w:tc>
      </w:tr>
    </w:tbl>
    <w:p w14:paraId="4310451E" w14:textId="77777777" w:rsidR="000C3EA4" w:rsidRDefault="000C3EA4" w:rsidP="000C3EA4">
      <w:pPr>
        <w:rPr>
          <w:rFonts w:ascii="Times New Roman" w:hAnsi="Times New Roman"/>
        </w:rPr>
      </w:pPr>
    </w:p>
    <w:p w14:paraId="62386C22" w14:textId="77777777" w:rsidR="000C3EA4" w:rsidRDefault="000C3EA4" w:rsidP="000C3EA4">
      <w:pPr>
        <w:rPr>
          <w:rFonts w:ascii="Times New Roman" w:hAnsi="Times New Roman"/>
        </w:rPr>
      </w:pPr>
    </w:p>
    <w:p w14:paraId="29994532" w14:textId="77777777" w:rsidR="000C3EA4" w:rsidRDefault="000C3EA4" w:rsidP="000C3EA4">
      <w:pPr>
        <w:rPr>
          <w:rFonts w:ascii="Times New Roman" w:hAnsi="Times New Roman"/>
        </w:rPr>
      </w:pPr>
    </w:p>
    <w:p w14:paraId="780057C4" w14:textId="77777777" w:rsidR="000C3EA4" w:rsidRPr="00352736" w:rsidRDefault="000C3EA4" w:rsidP="000C3EA4">
      <w:pPr>
        <w:rPr>
          <w:rFonts w:ascii="Times New Roman" w:hAnsi="Times New Roman"/>
          <w:sz w:val="18"/>
          <w:szCs w:val="18"/>
        </w:rPr>
      </w:pPr>
      <w:r w:rsidRPr="00352736">
        <w:rPr>
          <w:rFonts w:ascii="Times New Roman" w:hAnsi="Times New Roman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033FAC8" w14:textId="77777777" w:rsidR="000C3EA4" w:rsidRPr="00352736" w:rsidRDefault="000C3EA4" w:rsidP="000C3EA4">
      <w:pPr>
        <w:rPr>
          <w:rFonts w:ascii="Times New Roman" w:hAnsi="Times New Roman"/>
          <w:sz w:val="18"/>
          <w:szCs w:val="18"/>
        </w:rPr>
      </w:pPr>
      <w:r w:rsidRPr="00352736">
        <w:rPr>
          <w:rFonts w:ascii="Times New Roman" w:hAnsi="Times New Roman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2898CF" w14:textId="77777777" w:rsidR="000C3EA4" w:rsidRPr="00352736" w:rsidRDefault="000C3EA4" w:rsidP="000C3EA4">
      <w:pPr>
        <w:rPr>
          <w:rFonts w:ascii="Times New Roman" w:hAnsi="Times New Roman"/>
        </w:rPr>
      </w:pPr>
    </w:p>
    <w:p w14:paraId="55645C8A" w14:textId="77777777" w:rsidR="00214C91" w:rsidRDefault="00214C91" w:rsidP="00D87092">
      <w:pPr>
        <w:spacing w:after="0" w:line="360" w:lineRule="auto"/>
        <w:ind w:left="567" w:hanging="567"/>
        <w:jc w:val="right"/>
        <w:rPr>
          <w:rFonts w:ascii="Times New Roman" w:hAnsi="Times New Roman"/>
        </w:rPr>
      </w:pPr>
    </w:p>
    <w:p w14:paraId="1AC67C4E" w14:textId="77777777" w:rsidR="00D87092" w:rsidRPr="00AC46FC" w:rsidRDefault="00D87092" w:rsidP="00D87092"/>
    <w:p w14:paraId="24D2EC08" w14:textId="77777777" w:rsidR="00D87092" w:rsidRPr="00A37499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sectPr w:rsidR="00D87092" w:rsidRPr="00A37499" w:rsidSect="005A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A8CE4" w14:textId="77777777" w:rsidR="003244DC" w:rsidRDefault="003244DC" w:rsidP="00D22972">
      <w:pPr>
        <w:spacing w:after="0" w:line="240" w:lineRule="auto"/>
      </w:pPr>
      <w:r>
        <w:separator/>
      </w:r>
    </w:p>
  </w:endnote>
  <w:endnote w:type="continuationSeparator" w:id="0">
    <w:p w14:paraId="064457AD" w14:textId="77777777" w:rsidR="003244DC" w:rsidRDefault="003244DC" w:rsidP="00D2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BCBC" w14:textId="77777777" w:rsidR="00803F02" w:rsidRDefault="00803F02" w:rsidP="00E57E7A">
    <w:pPr>
      <w:pStyle w:val="Stopka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5A564" w14:textId="58EE7F76" w:rsidR="00803F02" w:rsidRDefault="00803F02" w:rsidP="00E51B4C">
    <w:pPr>
      <w:pStyle w:val="Nagwek"/>
    </w:pPr>
  </w:p>
  <w:p w14:paraId="0466C034" w14:textId="77777777" w:rsidR="00803F02" w:rsidRDefault="00803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687D0" w14:textId="77777777" w:rsidR="003244DC" w:rsidRDefault="003244DC" w:rsidP="00D22972">
      <w:pPr>
        <w:spacing w:after="0" w:line="240" w:lineRule="auto"/>
      </w:pPr>
      <w:r>
        <w:separator/>
      </w:r>
    </w:p>
  </w:footnote>
  <w:footnote w:type="continuationSeparator" w:id="0">
    <w:p w14:paraId="017776A8" w14:textId="77777777" w:rsidR="003244DC" w:rsidRDefault="003244DC" w:rsidP="00D22972">
      <w:pPr>
        <w:spacing w:after="0" w:line="240" w:lineRule="auto"/>
      </w:pPr>
      <w:r>
        <w:continuationSeparator/>
      </w:r>
    </w:p>
  </w:footnote>
  <w:footnote w:id="1">
    <w:p w14:paraId="3F2CAE5A" w14:textId="793AC53F" w:rsidR="00803F02" w:rsidRPr="00883984" w:rsidRDefault="00803F02" w:rsidP="00883984">
      <w:pPr>
        <w:pStyle w:val="Tekstprzypisudolnego"/>
        <w:ind w:left="284" w:hanging="284"/>
        <w:jc w:val="both"/>
        <w:rPr>
          <w:rFonts w:ascii="Palatino Linotype" w:hAnsi="Palatino Linotype"/>
          <w:b/>
        </w:rPr>
      </w:pPr>
      <w:r w:rsidRPr="00883984">
        <w:rPr>
          <w:rStyle w:val="Odwoanieprzypisudolnego"/>
          <w:rFonts w:ascii="Palatino Linotype" w:hAnsi="Palatino Linotype"/>
          <w:b/>
          <w:sz w:val="32"/>
          <w:szCs w:val="32"/>
        </w:rPr>
        <w:footnoteRef/>
      </w:r>
      <w:r w:rsidRPr="00883984">
        <w:rPr>
          <w:rFonts w:ascii="Palatino Linotype" w:hAnsi="Palatino Linotype"/>
          <w:b/>
          <w:sz w:val="32"/>
          <w:szCs w:val="32"/>
          <w:vertAlign w:val="superscript"/>
        </w:rPr>
        <w:t>)</w:t>
      </w:r>
      <w:r w:rsidRPr="00883984">
        <w:rPr>
          <w:rFonts w:ascii="Palatino Linotype" w:hAnsi="Palatino Linotype"/>
          <w:b/>
          <w:sz w:val="24"/>
          <w:szCs w:val="24"/>
        </w:rPr>
        <w:t xml:space="preserve"> </w:t>
      </w:r>
      <w:r w:rsidRPr="00883984">
        <w:rPr>
          <w:rFonts w:ascii="Palatino Linotype" w:hAnsi="Palatino Linotype"/>
          <w:b/>
          <w:sz w:val="24"/>
          <w:szCs w:val="24"/>
          <w:u w:val="single"/>
        </w:rPr>
        <w:t>Uwaga!</w:t>
      </w:r>
      <w:r w:rsidRPr="00883984">
        <w:rPr>
          <w:rFonts w:ascii="Palatino Linotype" w:hAnsi="Palatino Linotype"/>
          <w:b/>
          <w:sz w:val="24"/>
          <w:szCs w:val="24"/>
        </w:rPr>
        <w:t xml:space="preserve"> </w:t>
      </w:r>
      <w:r w:rsidRPr="00883984">
        <w:rPr>
          <w:rFonts w:ascii="Palatino Linotype" w:hAnsi="Palatino Linotype"/>
          <w:b/>
        </w:rPr>
        <w:t xml:space="preserve">Jeżeli zaznaczono TAK, </w:t>
      </w:r>
      <w:r w:rsidRPr="00883984">
        <w:rPr>
          <w:rFonts w:ascii="Palatino Linotype" w:hAnsi="Palatino Linotype"/>
          <w:b/>
          <w:u w:val="single"/>
        </w:rPr>
        <w:t>każdy</w:t>
      </w:r>
      <w:r w:rsidRPr="00883984">
        <w:rPr>
          <w:rFonts w:ascii="Palatino Linotype" w:hAnsi="Palatino Linotype"/>
          <w:b/>
        </w:rPr>
        <w:t xml:space="preserve"> z wykonawców wspólnie ubiegających się </w:t>
      </w:r>
      <w:r w:rsidRPr="00883984">
        <w:rPr>
          <w:rFonts w:ascii="Palatino Linotype" w:hAnsi="Palatino Linotype"/>
          <w:b/>
        </w:rPr>
        <w:br/>
        <w:t>o zamówienie odrębnie składa - w swoim imieniu -  OŚWIADCZENIE, w którym podaje  informacje odpowiednio w zakresie w jakim wykazuje spełnianie warunków udziału w</w:t>
      </w:r>
      <w:r>
        <w:rPr>
          <w:rFonts w:ascii="Palatino Linotype" w:hAnsi="Palatino Linotype"/>
          <w:b/>
        </w:rPr>
        <w:t> </w:t>
      </w:r>
      <w:r w:rsidRPr="00883984">
        <w:rPr>
          <w:rFonts w:ascii="Palatino Linotype" w:hAnsi="Palatino Linotype"/>
          <w:b/>
        </w:rPr>
        <w:t xml:space="preserve">postępowaniu oraz brak podstaw do wykluczenia.  </w:t>
      </w:r>
    </w:p>
    <w:p w14:paraId="30299620" w14:textId="77777777" w:rsidR="00803F02" w:rsidRPr="003A23E7" w:rsidRDefault="00803F02" w:rsidP="004E477A">
      <w:pPr>
        <w:pStyle w:val="Tekstprzypisudolnego"/>
        <w:ind w:left="284" w:hanging="284"/>
        <w:rPr>
          <w:rFonts w:ascii="Palatino Linotype" w:hAnsi="Palatino Linotype"/>
          <w:b/>
          <w:color w:val="00B0F0"/>
        </w:rPr>
      </w:pPr>
    </w:p>
  </w:footnote>
  <w:footnote w:id="2">
    <w:p w14:paraId="467124E3" w14:textId="77777777" w:rsidR="00803F02" w:rsidRPr="009649BF" w:rsidRDefault="00803F02" w:rsidP="009649BF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009649BF">
        <w:rPr>
          <w:rStyle w:val="Odwoanieprzypisudolnego"/>
          <w:rFonts w:ascii="Palatino Linotype" w:hAnsi="Palatino Linotype"/>
          <w:b/>
          <w:sz w:val="28"/>
          <w:szCs w:val="28"/>
        </w:rPr>
        <w:footnoteRef/>
      </w:r>
      <w:r w:rsidRPr="009649BF">
        <w:rPr>
          <w:rFonts w:ascii="Palatino Linotype" w:hAnsi="Palatino Linotype"/>
          <w:b/>
          <w:sz w:val="28"/>
          <w:szCs w:val="28"/>
          <w:vertAlign w:val="superscript"/>
        </w:rPr>
        <w:t>)</w:t>
      </w:r>
      <w:r w:rsidRPr="009649BF">
        <w:rPr>
          <w:rFonts w:ascii="Palatino Linotype" w:hAnsi="Palatino Linotype"/>
          <w:b/>
          <w:sz w:val="28"/>
          <w:szCs w:val="28"/>
        </w:rPr>
        <w:t xml:space="preserve"> </w:t>
      </w:r>
      <w:r w:rsidRPr="009649BF">
        <w:rPr>
          <w:rFonts w:ascii="Palatino Linotype" w:hAnsi="Palatino Linotype"/>
        </w:rPr>
        <w:t xml:space="preserve">Wykonawca wypełnia tę sekcję tylko w przypadku, gdy istnieją okoliczności z art. 24 ust. 1 lub </w:t>
      </w:r>
      <w:r w:rsidRPr="009649BF">
        <w:rPr>
          <w:rFonts w:ascii="Palatino Linotype" w:hAnsi="Palatino Linotype"/>
        </w:rPr>
        <w:br/>
        <w:t xml:space="preserve">ust. 5, w przeciwnym wypadku należy wykreślić. </w:t>
      </w:r>
    </w:p>
    <w:p w14:paraId="7DA0FB71" w14:textId="77777777" w:rsidR="00803F02" w:rsidRDefault="00803F02" w:rsidP="004E477A">
      <w:pPr>
        <w:pStyle w:val="Tekstprzypisudolnego"/>
        <w:spacing w:after="120"/>
        <w:ind w:left="284" w:hanging="284"/>
        <w:rPr>
          <w:rFonts w:ascii="Palatino Linotype" w:hAnsi="Palatino Linotype"/>
          <w:b/>
          <w:color w:val="00B0F0"/>
          <w:sz w:val="28"/>
          <w:szCs w:val="28"/>
          <w:vertAlign w:val="superscript"/>
        </w:rPr>
      </w:pPr>
    </w:p>
    <w:p w14:paraId="23DB1C3B" w14:textId="77777777" w:rsidR="00803F02" w:rsidRPr="00E52DB0" w:rsidRDefault="00803F02" w:rsidP="004E477A">
      <w:pPr>
        <w:pStyle w:val="Tekstprzypisudolnego"/>
        <w:spacing w:after="120"/>
        <w:ind w:left="284" w:hanging="284"/>
        <w:rPr>
          <w:rFonts w:ascii="Palatino Linotype" w:hAnsi="Palatino Linotype"/>
          <w:color w:val="00B0F0"/>
        </w:rPr>
      </w:pPr>
    </w:p>
  </w:footnote>
  <w:footnote w:id="3">
    <w:p w14:paraId="27D6D8C7" w14:textId="77777777" w:rsidR="00803F02" w:rsidRPr="009649BF" w:rsidRDefault="00803F02" w:rsidP="009649BF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009649BF">
        <w:rPr>
          <w:rStyle w:val="Odwoanieprzypisudolnego"/>
          <w:rFonts w:ascii="Palatino Linotype" w:hAnsi="Palatino Linotype"/>
          <w:b/>
          <w:sz w:val="32"/>
          <w:szCs w:val="32"/>
        </w:rPr>
        <w:footnoteRef/>
      </w:r>
      <w:r w:rsidRPr="009649BF">
        <w:rPr>
          <w:rFonts w:ascii="Palatino Linotype" w:hAnsi="Palatino Linotype"/>
          <w:b/>
          <w:sz w:val="32"/>
          <w:szCs w:val="32"/>
          <w:vertAlign w:val="superscript"/>
        </w:rPr>
        <w:t>)</w:t>
      </w:r>
      <w:r w:rsidRPr="009649BF">
        <w:t xml:space="preserve"> </w:t>
      </w:r>
      <w:r w:rsidRPr="009649BF">
        <w:rPr>
          <w:rFonts w:ascii="Palatino Linotype" w:hAnsi="Palatino Linotype"/>
        </w:rPr>
        <w:t>Wykonawca wykreśla odpowiednio, jeśli w stosunku do innego podmiotu zachodzą podstawy wykluczenia.</w:t>
      </w:r>
    </w:p>
  </w:footnote>
  <w:footnote w:id="4">
    <w:p w14:paraId="78471FDC" w14:textId="77777777" w:rsidR="00803F02" w:rsidRPr="009649BF" w:rsidRDefault="00803F02" w:rsidP="009649BF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009649BF">
        <w:rPr>
          <w:rStyle w:val="Odwoanieprzypisudolnego"/>
          <w:rFonts w:ascii="Palatino Linotype" w:hAnsi="Palatino Linotype"/>
          <w:b/>
          <w:sz w:val="32"/>
          <w:szCs w:val="32"/>
        </w:rPr>
        <w:footnoteRef/>
      </w:r>
      <w:r w:rsidRPr="009649BF">
        <w:rPr>
          <w:rFonts w:ascii="Palatino Linotype" w:hAnsi="Palatino Linotype"/>
          <w:b/>
          <w:sz w:val="32"/>
          <w:szCs w:val="32"/>
          <w:vertAlign w:val="superscript"/>
        </w:rPr>
        <w:t>)</w:t>
      </w:r>
      <w:r w:rsidRPr="009649BF">
        <w:t xml:space="preserve"> </w:t>
      </w:r>
      <w:r w:rsidRPr="009649BF">
        <w:rPr>
          <w:rFonts w:ascii="Palatino Linotype" w:hAnsi="Palatino Linotype"/>
        </w:rPr>
        <w:t>Wykonawca wykreśla ten punkt, jeśli w stosunku do innego podmiotu nie zachodzą podstawy wykluczenia.</w:t>
      </w:r>
    </w:p>
    <w:p w14:paraId="5B9E2565" w14:textId="77777777" w:rsidR="00803F02" w:rsidRPr="009649BF" w:rsidRDefault="00803F02" w:rsidP="009649BF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009649BF">
        <w:rPr>
          <w:rFonts w:ascii="Palatino Linotype" w:hAnsi="Palatino Linotype"/>
          <w:b/>
        </w:rPr>
        <w:t xml:space="preserve">Uwaga , miejsca wykropkowane w formularzu  </w:t>
      </w:r>
      <w:r w:rsidRPr="009649BF">
        <w:rPr>
          <w:rFonts w:ascii="Palatino Linotype" w:hAnsi="Palatino Linotype"/>
          <w:b/>
          <w:sz w:val="21"/>
          <w:szCs w:val="21"/>
        </w:rPr>
        <w:t>należy</w:t>
      </w:r>
      <w:r w:rsidRPr="009649BF">
        <w:rPr>
          <w:rFonts w:ascii="Palatino Linotype" w:hAnsi="Palatino Linotype"/>
          <w:b/>
        </w:rPr>
        <w:t xml:space="preserve"> odpowiednio wypełnić</w:t>
      </w:r>
      <w:r w:rsidRPr="009649BF">
        <w:rPr>
          <w:rFonts w:ascii="Palatino Linotype" w:hAnsi="Palatino Linotyp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28907" w14:textId="6E2132E5" w:rsidR="00803F02" w:rsidRDefault="00803F02" w:rsidP="000A7E05">
    <w:pPr>
      <w:pStyle w:val="Nagwek"/>
      <w:tabs>
        <w:tab w:val="clear" w:pos="4536"/>
        <w:tab w:val="clear" w:pos="9072"/>
        <w:tab w:val="left" w:pos="2304"/>
        <w:tab w:val="left" w:pos="3405"/>
      </w:tabs>
    </w:pPr>
    <w:r>
      <w:tab/>
    </w:r>
    <w:r>
      <w:rPr>
        <w:rFonts w:ascii="Arial" w:hAnsi="Arial" w:cs="Arial"/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8E072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5D90BB84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64880E2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4" w:hanging="432"/>
      </w:pPr>
      <w:rPr>
        <w:b w:val="0"/>
        <w:bCs/>
      </w:rPr>
    </w:lvl>
    <w:lvl w:ilvl="2">
      <w:start w:val="1"/>
      <w:numFmt w:val="decimal"/>
      <w:pStyle w:val="Styl3"/>
      <w:lvlText w:val="%3)"/>
      <w:lvlJc w:val="left"/>
      <w:pPr>
        <w:tabs>
          <w:tab w:val="num" w:pos="131"/>
        </w:tabs>
        <w:ind w:left="1355" w:hanging="504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C312FEB4"/>
    <w:name w:val="WW8Num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9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2F80198"/>
    <w:multiLevelType w:val="hybridMultilevel"/>
    <w:tmpl w:val="CC2E8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4AFC12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EC7E5A72">
      <w:start w:val="1"/>
      <w:numFmt w:val="decimal"/>
      <w:lvlText w:val="%3)"/>
      <w:lvlJc w:val="right"/>
      <w:pPr>
        <w:ind w:left="2520" w:hanging="180"/>
      </w:pPr>
      <w:rPr>
        <w:rFonts w:ascii="Times New Roman" w:eastAsia="Calibri" w:hAnsi="Times New Roman" w:cs="Times New Roman"/>
      </w:rPr>
    </w:lvl>
    <w:lvl w:ilvl="3" w:tplc="42809DB8">
      <w:start w:val="14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3933F60"/>
    <w:multiLevelType w:val="hybridMultilevel"/>
    <w:tmpl w:val="278C6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35260"/>
    <w:multiLevelType w:val="multilevel"/>
    <w:tmpl w:val="054EB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DC3800"/>
    <w:multiLevelType w:val="hybridMultilevel"/>
    <w:tmpl w:val="B7EC7C4C"/>
    <w:lvl w:ilvl="0" w:tplc="137CB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207391"/>
    <w:multiLevelType w:val="hybridMultilevel"/>
    <w:tmpl w:val="16225E2E"/>
    <w:lvl w:ilvl="0" w:tplc="801ACD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0C5053"/>
    <w:multiLevelType w:val="hybridMultilevel"/>
    <w:tmpl w:val="69C2C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5A2273"/>
    <w:multiLevelType w:val="multilevel"/>
    <w:tmpl w:val="C2585B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74" w:hanging="432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131"/>
        </w:tabs>
        <w:ind w:left="1355" w:hanging="504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EDC36CC"/>
    <w:multiLevelType w:val="hybridMultilevel"/>
    <w:tmpl w:val="49965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4470D"/>
    <w:multiLevelType w:val="hybridMultilevel"/>
    <w:tmpl w:val="9AF65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358BA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E42535"/>
    <w:multiLevelType w:val="hybridMultilevel"/>
    <w:tmpl w:val="564C2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D292F2" w:tentative="1">
      <w:start w:val="1"/>
      <w:numFmt w:val="lowerLetter"/>
      <w:lvlText w:val="%2."/>
      <w:lvlJc w:val="left"/>
      <w:pPr>
        <w:ind w:left="1440" w:hanging="360"/>
      </w:pPr>
    </w:lvl>
    <w:lvl w:ilvl="2" w:tplc="E982ACF2" w:tentative="1">
      <w:start w:val="1"/>
      <w:numFmt w:val="lowerRoman"/>
      <w:lvlText w:val="%3."/>
      <w:lvlJc w:val="right"/>
      <w:pPr>
        <w:ind w:left="2160" w:hanging="180"/>
      </w:pPr>
    </w:lvl>
    <w:lvl w:ilvl="3" w:tplc="69CADBCE" w:tentative="1">
      <w:start w:val="1"/>
      <w:numFmt w:val="decimal"/>
      <w:lvlText w:val="%4."/>
      <w:lvlJc w:val="left"/>
      <w:pPr>
        <w:ind w:left="2880" w:hanging="360"/>
      </w:pPr>
    </w:lvl>
    <w:lvl w:ilvl="4" w:tplc="2A7AF854" w:tentative="1">
      <w:start w:val="1"/>
      <w:numFmt w:val="lowerLetter"/>
      <w:lvlText w:val="%5."/>
      <w:lvlJc w:val="left"/>
      <w:pPr>
        <w:ind w:left="3600" w:hanging="360"/>
      </w:pPr>
    </w:lvl>
    <w:lvl w:ilvl="5" w:tplc="6A1C1B2C" w:tentative="1">
      <w:start w:val="1"/>
      <w:numFmt w:val="lowerRoman"/>
      <w:lvlText w:val="%6."/>
      <w:lvlJc w:val="right"/>
      <w:pPr>
        <w:ind w:left="4320" w:hanging="180"/>
      </w:pPr>
    </w:lvl>
    <w:lvl w:ilvl="6" w:tplc="B48CE7D6" w:tentative="1">
      <w:start w:val="1"/>
      <w:numFmt w:val="decimal"/>
      <w:lvlText w:val="%7."/>
      <w:lvlJc w:val="left"/>
      <w:pPr>
        <w:ind w:left="5040" w:hanging="360"/>
      </w:pPr>
    </w:lvl>
    <w:lvl w:ilvl="7" w:tplc="8FA2B650" w:tentative="1">
      <w:start w:val="1"/>
      <w:numFmt w:val="lowerLetter"/>
      <w:lvlText w:val="%8."/>
      <w:lvlJc w:val="left"/>
      <w:pPr>
        <w:ind w:left="5760" w:hanging="360"/>
      </w:pPr>
    </w:lvl>
    <w:lvl w:ilvl="8" w:tplc="8B5CF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0D3A6D"/>
    <w:multiLevelType w:val="hybridMultilevel"/>
    <w:tmpl w:val="607E1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10BF7"/>
    <w:multiLevelType w:val="multilevel"/>
    <w:tmpl w:val="495EFD0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615" w:hanging="435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auto"/>
      </w:rPr>
    </w:lvl>
  </w:abstractNum>
  <w:abstractNum w:abstractNumId="23" w15:restartNumberingAfterBreak="0">
    <w:nsid w:val="242B3912"/>
    <w:multiLevelType w:val="hybridMultilevel"/>
    <w:tmpl w:val="308A6CD6"/>
    <w:lvl w:ilvl="0" w:tplc="5B74FE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1C3DDD"/>
    <w:multiLevelType w:val="multilevel"/>
    <w:tmpl w:val="F08A6A8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26386C54"/>
    <w:multiLevelType w:val="hybridMultilevel"/>
    <w:tmpl w:val="1E8C595A"/>
    <w:lvl w:ilvl="0" w:tplc="F48E8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4C3A00"/>
    <w:multiLevelType w:val="hybridMultilevel"/>
    <w:tmpl w:val="81762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E52E2"/>
    <w:multiLevelType w:val="hybridMultilevel"/>
    <w:tmpl w:val="15AAA3B4"/>
    <w:lvl w:ilvl="0" w:tplc="43047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0527CAE"/>
    <w:multiLevelType w:val="hybridMultilevel"/>
    <w:tmpl w:val="07EC3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D76254"/>
    <w:multiLevelType w:val="hybridMultilevel"/>
    <w:tmpl w:val="0F324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3208B1"/>
    <w:multiLevelType w:val="hybridMultilevel"/>
    <w:tmpl w:val="3A60B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01177E"/>
    <w:multiLevelType w:val="hybridMultilevel"/>
    <w:tmpl w:val="CF6631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6E49C3"/>
    <w:multiLevelType w:val="hybridMultilevel"/>
    <w:tmpl w:val="F13C1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4365C0"/>
    <w:multiLevelType w:val="hybridMultilevel"/>
    <w:tmpl w:val="651A1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B00C05"/>
    <w:multiLevelType w:val="multilevel"/>
    <w:tmpl w:val="37562A1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47567CE4"/>
    <w:multiLevelType w:val="hybridMultilevel"/>
    <w:tmpl w:val="F1423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459D3"/>
    <w:multiLevelType w:val="hybridMultilevel"/>
    <w:tmpl w:val="9572C74A"/>
    <w:lvl w:ilvl="0" w:tplc="C1BCE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90331A5"/>
    <w:multiLevelType w:val="hybridMultilevel"/>
    <w:tmpl w:val="6E1E00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91E3728"/>
    <w:multiLevelType w:val="hybridMultilevel"/>
    <w:tmpl w:val="88165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F4100C"/>
    <w:multiLevelType w:val="hybridMultilevel"/>
    <w:tmpl w:val="9AA66E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30F1F92"/>
    <w:multiLevelType w:val="hybridMultilevel"/>
    <w:tmpl w:val="38EAF0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A848545E">
      <w:numFmt w:val="bullet"/>
      <w:lvlText w:val="•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6194AA7"/>
    <w:multiLevelType w:val="multilevel"/>
    <w:tmpl w:val="7B7E36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74" w:hanging="432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131"/>
        </w:tabs>
        <w:ind w:left="1355" w:hanging="504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2" w15:restartNumberingAfterBreak="0">
    <w:nsid w:val="56454DE7"/>
    <w:multiLevelType w:val="multilevel"/>
    <w:tmpl w:val="BD7CE7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74" w:hanging="432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131"/>
        </w:tabs>
        <w:ind w:left="1355" w:hanging="504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4" w15:restartNumberingAfterBreak="0">
    <w:nsid w:val="58847C34"/>
    <w:multiLevelType w:val="hybridMultilevel"/>
    <w:tmpl w:val="6D2A4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117F11"/>
    <w:multiLevelType w:val="multilevel"/>
    <w:tmpl w:val="2460F2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4" w:hanging="432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131"/>
        </w:tabs>
        <w:ind w:left="1355" w:hanging="504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6" w15:restartNumberingAfterBreak="0">
    <w:nsid w:val="5ED26C74"/>
    <w:multiLevelType w:val="hybridMultilevel"/>
    <w:tmpl w:val="82A8D40A"/>
    <w:lvl w:ilvl="0" w:tplc="203CF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480622"/>
    <w:multiLevelType w:val="multilevel"/>
    <w:tmpl w:val="4444596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8" w15:restartNumberingAfterBreak="0">
    <w:nsid w:val="645B311E"/>
    <w:multiLevelType w:val="hybridMultilevel"/>
    <w:tmpl w:val="318AD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0C2354"/>
    <w:multiLevelType w:val="hybridMultilevel"/>
    <w:tmpl w:val="18B40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AE7AAE"/>
    <w:multiLevelType w:val="hybridMultilevel"/>
    <w:tmpl w:val="1728CB62"/>
    <w:lvl w:ilvl="0" w:tplc="12B88A9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8249B7"/>
    <w:multiLevelType w:val="hybridMultilevel"/>
    <w:tmpl w:val="6E042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D2799B"/>
    <w:multiLevelType w:val="hybridMultilevel"/>
    <w:tmpl w:val="963A959E"/>
    <w:lvl w:ilvl="0" w:tplc="F48E8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2E74BC"/>
    <w:multiLevelType w:val="hybridMultilevel"/>
    <w:tmpl w:val="BF022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D50D3C"/>
    <w:multiLevelType w:val="hybridMultilevel"/>
    <w:tmpl w:val="C2E8D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D0502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7A120C"/>
    <w:multiLevelType w:val="hybridMultilevel"/>
    <w:tmpl w:val="26004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3D2A85"/>
    <w:multiLevelType w:val="multilevel"/>
    <w:tmpl w:val="FC1ECC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7" w15:restartNumberingAfterBreak="0">
    <w:nsid w:val="775E1AAD"/>
    <w:multiLevelType w:val="hybridMultilevel"/>
    <w:tmpl w:val="1CB48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2D133F"/>
    <w:multiLevelType w:val="hybridMultilevel"/>
    <w:tmpl w:val="346EDCE4"/>
    <w:lvl w:ilvl="0" w:tplc="75D03F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63494D"/>
    <w:multiLevelType w:val="hybridMultilevel"/>
    <w:tmpl w:val="CB7CDB92"/>
    <w:lvl w:ilvl="0" w:tplc="058C4C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98505D"/>
    <w:multiLevelType w:val="hybridMultilevel"/>
    <w:tmpl w:val="A7CA8DB4"/>
    <w:lvl w:ilvl="0" w:tplc="D9B0B5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D0212"/>
    <w:multiLevelType w:val="hybridMultilevel"/>
    <w:tmpl w:val="520297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6"/>
  </w:num>
  <w:num w:numId="3">
    <w:abstractNumId w:val="28"/>
  </w:num>
  <w:num w:numId="4">
    <w:abstractNumId w:val="1"/>
  </w:num>
  <w:num w:numId="5">
    <w:abstractNumId w:val="25"/>
  </w:num>
  <w:num w:numId="6">
    <w:abstractNumId w:val="53"/>
  </w:num>
  <w:num w:numId="7">
    <w:abstractNumId w:val="52"/>
  </w:num>
  <w:num w:numId="8">
    <w:abstractNumId w:val="46"/>
  </w:num>
  <w:num w:numId="9">
    <w:abstractNumId w:val="27"/>
  </w:num>
  <w:num w:numId="10">
    <w:abstractNumId w:val="59"/>
  </w:num>
  <w:num w:numId="11">
    <w:abstractNumId w:val="60"/>
  </w:num>
  <w:num w:numId="12">
    <w:abstractNumId w:val="11"/>
  </w:num>
  <w:num w:numId="13">
    <w:abstractNumId w:val="19"/>
  </w:num>
  <w:num w:numId="14">
    <w:abstractNumId w:val="50"/>
  </w:num>
  <w:num w:numId="15">
    <w:abstractNumId w:val="44"/>
  </w:num>
  <w:num w:numId="16">
    <w:abstractNumId w:val="55"/>
  </w:num>
  <w:num w:numId="17">
    <w:abstractNumId w:val="47"/>
  </w:num>
  <w:num w:numId="18">
    <w:abstractNumId w:val="32"/>
  </w:num>
  <w:num w:numId="19">
    <w:abstractNumId w:val="34"/>
  </w:num>
  <w:num w:numId="20">
    <w:abstractNumId w:val="48"/>
  </w:num>
  <w:num w:numId="21">
    <w:abstractNumId w:val="18"/>
  </w:num>
  <w:num w:numId="22">
    <w:abstractNumId w:val="20"/>
  </w:num>
  <w:num w:numId="23">
    <w:abstractNumId w:val="2"/>
  </w:num>
  <w:num w:numId="24">
    <w:abstractNumId w:val="30"/>
  </w:num>
  <w:num w:numId="25">
    <w:abstractNumId w:val="56"/>
  </w:num>
  <w:num w:numId="26">
    <w:abstractNumId w:val="24"/>
  </w:num>
  <w:num w:numId="27">
    <w:abstractNumId w:val="38"/>
  </w:num>
  <w:num w:numId="28">
    <w:abstractNumId w:val="22"/>
  </w:num>
  <w:num w:numId="29">
    <w:abstractNumId w:val="43"/>
  </w:num>
  <w:num w:numId="30">
    <w:abstractNumId w:val="14"/>
  </w:num>
  <w:num w:numId="31">
    <w:abstractNumId w:val="4"/>
  </w:num>
  <w:num w:numId="32">
    <w:abstractNumId w:val="15"/>
  </w:num>
  <w:num w:numId="33">
    <w:abstractNumId w:val="31"/>
  </w:num>
  <w:num w:numId="34">
    <w:abstractNumId w:val="26"/>
  </w:num>
  <w:num w:numId="35">
    <w:abstractNumId w:val="35"/>
  </w:num>
  <w:num w:numId="36">
    <w:abstractNumId w:val="57"/>
  </w:num>
  <w:num w:numId="37">
    <w:abstractNumId w:val="21"/>
  </w:num>
  <w:num w:numId="38">
    <w:abstractNumId w:val="54"/>
  </w:num>
  <w:num w:numId="39">
    <w:abstractNumId w:val="12"/>
  </w:num>
  <w:num w:numId="40">
    <w:abstractNumId w:val="49"/>
  </w:num>
  <w:num w:numId="41">
    <w:abstractNumId w:val="61"/>
  </w:num>
  <w:num w:numId="42">
    <w:abstractNumId w:val="13"/>
  </w:num>
  <w:num w:numId="43">
    <w:abstractNumId w:val="51"/>
  </w:num>
  <w:num w:numId="44">
    <w:abstractNumId w:val="16"/>
  </w:num>
  <w:num w:numId="45">
    <w:abstractNumId w:val="29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33"/>
  </w:num>
  <w:num w:numId="50">
    <w:abstractNumId w:val="17"/>
  </w:num>
  <w:num w:numId="51">
    <w:abstractNumId w:val="41"/>
  </w:num>
  <w:num w:numId="52">
    <w:abstractNumId w:val="42"/>
  </w:num>
  <w:num w:numId="53">
    <w:abstractNumId w:val="40"/>
  </w:num>
  <w:num w:numId="54">
    <w:abstractNumId w:val="37"/>
  </w:num>
  <w:num w:numId="55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BF"/>
    <w:rsid w:val="000157D4"/>
    <w:rsid w:val="00026C43"/>
    <w:rsid w:val="0003653C"/>
    <w:rsid w:val="00036DAF"/>
    <w:rsid w:val="00052ECF"/>
    <w:rsid w:val="00055864"/>
    <w:rsid w:val="00071F74"/>
    <w:rsid w:val="00084834"/>
    <w:rsid w:val="00085643"/>
    <w:rsid w:val="000868BB"/>
    <w:rsid w:val="000A525A"/>
    <w:rsid w:val="000A7E05"/>
    <w:rsid w:val="000B2775"/>
    <w:rsid w:val="000B7C8C"/>
    <w:rsid w:val="000C0A64"/>
    <w:rsid w:val="000C3EA4"/>
    <w:rsid w:val="00152853"/>
    <w:rsid w:val="0015310B"/>
    <w:rsid w:val="00165DE3"/>
    <w:rsid w:val="0017085A"/>
    <w:rsid w:val="00177994"/>
    <w:rsid w:val="00190706"/>
    <w:rsid w:val="001A0F43"/>
    <w:rsid w:val="001B0ECA"/>
    <w:rsid w:val="001C0B26"/>
    <w:rsid w:val="001C5BB9"/>
    <w:rsid w:val="001D4E85"/>
    <w:rsid w:val="001D5059"/>
    <w:rsid w:val="001E1184"/>
    <w:rsid w:val="00201FB2"/>
    <w:rsid w:val="00214C91"/>
    <w:rsid w:val="002331A2"/>
    <w:rsid w:val="002540E2"/>
    <w:rsid w:val="002568A7"/>
    <w:rsid w:val="0029201A"/>
    <w:rsid w:val="00295740"/>
    <w:rsid w:val="002B3C8B"/>
    <w:rsid w:val="002C029E"/>
    <w:rsid w:val="002D080B"/>
    <w:rsid w:val="002D1192"/>
    <w:rsid w:val="002D3BBF"/>
    <w:rsid w:val="002D4481"/>
    <w:rsid w:val="002F1B3D"/>
    <w:rsid w:val="002F68E6"/>
    <w:rsid w:val="00315BAE"/>
    <w:rsid w:val="003244DC"/>
    <w:rsid w:val="003314F8"/>
    <w:rsid w:val="003342A2"/>
    <w:rsid w:val="00336062"/>
    <w:rsid w:val="00340B4F"/>
    <w:rsid w:val="003439D6"/>
    <w:rsid w:val="00344235"/>
    <w:rsid w:val="0038733A"/>
    <w:rsid w:val="003A72E0"/>
    <w:rsid w:val="003B27F4"/>
    <w:rsid w:val="003E4A4D"/>
    <w:rsid w:val="00402A80"/>
    <w:rsid w:val="004245DE"/>
    <w:rsid w:val="0043302A"/>
    <w:rsid w:val="00440DA1"/>
    <w:rsid w:val="004463E8"/>
    <w:rsid w:val="0044771A"/>
    <w:rsid w:val="00470575"/>
    <w:rsid w:val="00474580"/>
    <w:rsid w:val="00476FC8"/>
    <w:rsid w:val="004940E2"/>
    <w:rsid w:val="00497E66"/>
    <w:rsid w:val="004A37D5"/>
    <w:rsid w:val="004A5C0D"/>
    <w:rsid w:val="004B7400"/>
    <w:rsid w:val="004C18A5"/>
    <w:rsid w:val="004D4446"/>
    <w:rsid w:val="004D5938"/>
    <w:rsid w:val="004E477A"/>
    <w:rsid w:val="00500729"/>
    <w:rsid w:val="0050375A"/>
    <w:rsid w:val="00506BAC"/>
    <w:rsid w:val="00510AD5"/>
    <w:rsid w:val="005310F8"/>
    <w:rsid w:val="00565FEF"/>
    <w:rsid w:val="00567B71"/>
    <w:rsid w:val="0057491A"/>
    <w:rsid w:val="00574B32"/>
    <w:rsid w:val="0057659F"/>
    <w:rsid w:val="00576E7F"/>
    <w:rsid w:val="005A592E"/>
    <w:rsid w:val="005D0510"/>
    <w:rsid w:val="005D52F5"/>
    <w:rsid w:val="0060040A"/>
    <w:rsid w:val="0061253C"/>
    <w:rsid w:val="00635FEE"/>
    <w:rsid w:val="00637DBF"/>
    <w:rsid w:val="00664F6C"/>
    <w:rsid w:val="0066713B"/>
    <w:rsid w:val="006741CD"/>
    <w:rsid w:val="00676AD7"/>
    <w:rsid w:val="00695AF2"/>
    <w:rsid w:val="007033E2"/>
    <w:rsid w:val="007046C3"/>
    <w:rsid w:val="007172DF"/>
    <w:rsid w:val="00757040"/>
    <w:rsid w:val="007570F7"/>
    <w:rsid w:val="007849AF"/>
    <w:rsid w:val="007C37AC"/>
    <w:rsid w:val="007F1972"/>
    <w:rsid w:val="00803F02"/>
    <w:rsid w:val="00810C73"/>
    <w:rsid w:val="008146BF"/>
    <w:rsid w:val="00817113"/>
    <w:rsid w:val="00840C5E"/>
    <w:rsid w:val="00844592"/>
    <w:rsid w:val="00860F20"/>
    <w:rsid w:val="00861307"/>
    <w:rsid w:val="008720A5"/>
    <w:rsid w:val="00873B24"/>
    <w:rsid w:val="00881439"/>
    <w:rsid w:val="00883984"/>
    <w:rsid w:val="00885EB4"/>
    <w:rsid w:val="00890526"/>
    <w:rsid w:val="00892D59"/>
    <w:rsid w:val="008A74B2"/>
    <w:rsid w:val="008D4210"/>
    <w:rsid w:val="00905F27"/>
    <w:rsid w:val="009132D2"/>
    <w:rsid w:val="009307BD"/>
    <w:rsid w:val="00961B38"/>
    <w:rsid w:val="009649BF"/>
    <w:rsid w:val="00990F34"/>
    <w:rsid w:val="009966B7"/>
    <w:rsid w:val="009D14F2"/>
    <w:rsid w:val="009D6D9C"/>
    <w:rsid w:val="009E423C"/>
    <w:rsid w:val="00A0771E"/>
    <w:rsid w:val="00A37499"/>
    <w:rsid w:val="00A574F5"/>
    <w:rsid w:val="00A81CCF"/>
    <w:rsid w:val="00A97A2F"/>
    <w:rsid w:val="00AA17E1"/>
    <w:rsid w:val="00AA2950"/>
    <w:rsid w:val="00AA7E59"/>
    <w:rsid w:val="00AB1E26"/>
    <w:rsid w:val="00AC4512"/>
    <w:rsid w:val="00AF3698"/>
    <w:rsid w:val="00B113C5"/>
    <w:rsid w:val="00B5270F"/>
    <w:rsid w:val="00B63B2B"/>
    <w:rsid w:val="00B66AF9"/>
    <w:rsid w:val="00B7125B"/>
    <w:rsid w:val="00B83024"/>
    <w:rsid w:val="00B967DF"/>
    <w:rsid w:val="00BA0EAB"/>
    <w:rsid w:val="00BA61C8"/>
    <w:rsid w:val="00BB231F"/>
    <w:rsid w:val="00BB5F51"/>
    <w:rsid w:val="00C06EA1"/>
    <w:rsid w:val="00C10331"/>
    <w:rsid w:val="00C1628A"/>
    <w:rsid w:val="00C41432"/>
    <w:rsid w:val="00C47D60"/>
    <w:rsid w:val="00C70925"/>
    <w:rsid w:val="00C7161D"/>
    <w:rsid w:val="00C9130B"/>
    <w:rsid w:val="00C93313"/>
    <w:rsid w:val="00CE698B"/>
    <w:rsid w:val="00CF0E41"/>
    <w:rsid w:val="00CF3C3C"/>
    <w:rsid w:val="00CF5B29"/>
    <w:rsid w:val="00D03186"/>
    <w:rsid w:val="00D17895"/>
    <w:rsid w:val="00D22972"/>
    <w:rsid w:val="00D23ED8"/>
    <w:rsid w:val="00D43103"/>
    <w:rsid w:val="00D627C7"/>
    <w:rsid w:val="00D6669B"/>
    <w:rsid w:val="00D87092"/>
    <w:rsid w:val="00D9181A"/>
    <w:rsid w:val="00DA12A7"/>
    <w:rsid w:val="00DE31DD"/>
    <w:rsid w:val="00DF02C0"/>
    <w:rsid w:val="00DF150E"/>
    <w:rsid w:val="00DF17F4"/>
    <w:rsid w:val="00E13002"/>
    <w:rsid w:val="00E13360"/>
    <w:rsid w:val="00E303AA"/>
    <w:rsid w:val="00E31C86"/>
    <w:rsid w:val="00E51B4C"/>
    <w:rsid w:val="00E51C1E"/>
    <w:rsid w:val="00E5704B"/>
    <w:rsid w:val="00E57B3F"/>
    <w:rsid w:val="00E57E7A"/>
    <w:rsid w:val="00E7399F"/>
    <w:rsid w:val="00E820BE"/>
    <w:rsid w:val="00E927C4"/>
    <w:rsid w:val="00E94687"/>
    <w:rsid w:val="00EA3D5B"/>
    <w:rsid w:val="00EE6C46"/>
    <w:rsid w:val="00F20F19"/>
    <w:rsid w:val="00F24CBE"/>
    <w:rsid w:val="00F33E0D"/>
    <w:rsid w:val="00F34F3C"/>
    <w:rsid w:val="00F35B60"/>
    <w:rsid w:val="00F40DBA"/>
    <w:rsid w:val="00F438B8"/>
    <w:rsid w:val="00F578BF"/>
    <w:rsid w:val="00F62E41"/>
    <w:rsid w:val="00F81735"/>
    <w:rsid w:val="00FA31E1"/>
    <w:rsid w:val="00FD589B"/>
    <w:rsid w:val="00FE0C4E"/>
    <w:rsid w:val="00FE3B9A"/>
    <w:rsid w:val="00FF13D5"/>
    <w:rsid w:val="00FF217B"/>
    <w:rsid w:val="00FF270B"/>
    <w:rsid w:val="00FF600A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F0A804"/>
  <w15:chartTrackingRefBased/>
  <w15:docId w15:val="{A36C1333-4B01-410D-9DEA-32F69406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0A6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F5B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4459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29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972"/>
    <w:rPr>
      <w:rFonts w:ascii="Calibri" w:eastAsia="Calibri" w:hAnsi="Calibri" w:cs="Times New Roman"/>
    </w:rPr>
  </w:style>
  <w:style w:type="character" w:styleId="Hipercze">
    <w:name w:val="Hyperlink"/>
    <w:rsid w:val="00E51B4C"/>
    <w:rPr>
      <w:strike w:val="0"/>
      <w:dstrike w:val="0"/>
      <w:color w:val="03337B"/>
      <w:u w:val="none"/>
    </w:rPr>
  </w:style>
  <w:style w:type="paragraph" w:styleId="Tekstpodstawowy">
    <w:name w:val="Body Text"/>
    <w:basedOn w:val="Normalny"/>
    <w:link w:val="TekstpodstawowyZnak"/>
    <w:rsid w:val="00E51B4C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1B4C"/>
    <w:rPr>
      <w:rFonts w:ascii="Calibri" w:eastAsia="Calibri" w:hAnsi="Calibri" w:cs="Times New Roman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51B4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1B4C"/>
    <w:rPr>
      <w:rFonts w:ascii="Calibri" w:eastAsia="Calibri" w:hAnsi="Calibri" w:cs="Times New Roman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B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B9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B9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62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3">
    <w:name w:val="Styl3"/>
    <w:basedOn w:val="Normalny"/>
    <w:rsid w:val="004A37D5"/>
    <w:pPr>
      <w:numPr>
        <w:ilvl w:val="2"/>
        <w:numId w:val="1"/>
      </w:numPr>
      <w:tabs>
        <w:tab w:val="clear" w:pos="131"/>
        <w:tab w:val="num" w:pos="0"/>
      </w:tabs>
      <w:suppressAutoHyphens/>
      <w:spacing w:after="0" w:line="360" w:lineRule="auto"/>
      <w:ind w:left="1224"/>
      <w:outlineLvl w:val="2"/>
    </w:pPr>
    <w:rPr>
      <w:rFonts w:ascii="Times New Roman" w:hAnsi="Times New Roman"/>
      <w:lang w:eastAsia="ar-SA"/>
    </w:rPr>
  </w:style>
  <w:style w:type="paragraph" w:customStyle="1" w:styleId="Standard">
    <w:name w:val="Standard"/>
    <w:basedOn w:val="Styl3"/>
    <w:rsid w:val="004A37D5"/>
    <w:pPr>
      <w:numPr>
        <w:ilvl w:val="0"/>
        <w:numId w:val="0"/>
      </w:numPr>
      <w:tabs>
        <w:tab w:val="left" w:pos="1134"/>
      </w:tabs>
    </w:pPr>
  </w:style>
  <w:style w:type="character" w:customStyle="1" w:styleId="AkapitzlistZnak">
    <w:name w:val="Akapit z listą Znak"/>
    <w:link w:val="Akapitzlist"/>
    <w:uiPriority w:val="34"/>
    <w:rsid w:val="00497E66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CF5B2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customStyle="1" w:styleId="BodyText21">
    <w:name w:val="Body Text 21"/>
    <w:basedOn w:val="Normalny"/>
    <w:rsid w:val="00CF5B2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unhideWhenUsed/>
    <w:rsid w:val="00CF5B29"/>
    <w:rPr>
      <w:vertAlign w:val="superscript"/>
    </w:rPr>
  </w:style>
  <w:style w:type="paragraph" w:customStyle="1" w:styleId="Zwykytekst1">
    <w:name w:val="Zwykły tekst1"/>
    <w:basedOn w:val="Normalny"/>
    <w:rsid w:val="00CF5B29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CF5B29"/>
    <w:pPr>
      <w:suppressAutoHyphens/>
      <w:spacing w:after="0" w:line="240" w:lineRule="auto"/>
    </w:pPr>
    <w:rPr>
      <w:rFonts w:ascii="Times New Roman" w:eastAsia="Times New Roman" w:hAnsi="Times New Roman"/>
      <w:sz w:val="44"/>
      <w:szCs w:val="20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567B71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DF17F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85643"/>
    <w:rPr>
      <w:i/>
      <w:iCs/>
      <w:color w:val="404040" w:themeColor="text1" w:themeTint="BF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E47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E47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4E477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uiPriority w:val="99"/>
    <w:rsid w:val="004E477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15</Pages>
  <Words>2918</Words>
  <Characters>17508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Pietrzykowska</dc:creator>
  <cp:keywords/>
  <dc:description/>
  <cp:lastModifiedBy>Ewa Pietrzykowska</cp:lastModifiedBy>
  <cp:revision>91</cp:revision>
  <cp:lastPrinted>2018-07-24T07:20:00Z</cp:lastPrinted>
  <dcterms:created xsi:type="dcterms:W3CDTF">2017-04-03T06:58:00Z</dcterms:created>
  <dcterms:modified xsi:type="dcterms:W3CDTF">2018-07-26T13:20:00Z</dcterms:modified>
</cp:coreProperties>
</file>